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C1" w:rsidRPr="009459C1" w:rsidRDefault="009459C1" w:rsidP="009459C1">
      <w:pPr>
        <w:tabs>
          <w:tab w:val="left" w:pos="735"/>
          <w:tab w:val="left" w:pos="945"/>
          <w:tab w:val="left" w:pos="1155"/>
        </w:tabs>
        <w:spacing w:line="360" w:lineRule="auto"/>
        <w:jc w:val="center"/>
        <w:rPr>
          <w:rFonts w:ascii="宋体" w:hAnsi="宋体"/>
          <w:b/>
          <w:bCs/>
          <w:sz w:val="32"/>
        </w:rPr>
      </w:pPr>
      <w:r w:rsidRPr="009459C1">
        <w:rPr>
          <w:rFonts w:ascii="宋体" w:hAnsi="宋体" w:hint="eastAsia"/>
          <w:b/>
          <w:bCs/>
          <w:sz w:val="32"/>
        </w:rPr>
        <w:t>采购清单</w:t>
      </w:r>
    </w:p>
    <w:tbl>
      <w:tblPr>
        <w:tblW w:w="5298" w:type="pct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1667"/>
        <w:gridCol w:w="3534"/>
        <w:gridCol w:w="573"/>
        <w:gridCol w:w="1037"/>
        <w:gridCol w:w="694"/>
        <w:gridCol w:w="993"/>
      </w:tblGrid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耗材名称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型号规格技术参数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单位限价（元）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proofErr w:type="gramStart"/>
            <w:r w:rsidRPr="00990C2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暂估学期</w:t>
            </w:r>
            <w:proofErr w:type="gramEnd"/>
            <w:r w:rsidRPr="00990C2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用量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总价（元）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 w:rsidRPr="00990C2B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Q235板料</w:t>
            </w:r>
            <w:r w:rsidRPr="00076C93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 w:rsidRPr="00076C93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70×80×10</w:t>
            </w:r>
            <w:proofErr w:type="gramStart"/>
            <w:r w:rsidRPr="00076C93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六</w:t>
            </w:r>
            <w:proofErr w:type="gramEnd"/>
            <w:r w:rsidRPr="00076C93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面对边平行，相互垂直，四边角45°倒角1mm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 w:rsidRPr="00990C2B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 w:rsidRPr="00990C2B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12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 w:rsidRPr="00990C2B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Q235板料</w:t>
            </w:r>
            <w:r w:rsidRPr="00076C93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 w:rsidRPr="00076C93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90×80×10</w:t>
            </w:r>
            <w:proofErr w:type="gramStart"/>
            <w:r w:rsidRPr="00076C93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六</w:t>
            </w:r>
            <w:proofErr w:type="gramEnd"/>
            <w:r w:rsidRPr="00076C93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面对边平行，相互垂直，四边角45°倒角1mm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 w:rsidRPr="00990C2B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 w:rsidRPr="00990C2B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13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2600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 w:rsidRPr="00990C2B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Q235板料</w:t>
            </w:r>
            <w:r w:rsidRPr="00076C93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 w:rsidRPr="00076C93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110×80×10</w:t>
            </w:r>
            <w:proofErr w:type="gramStart"/>
            <w:r w:rsidRPr="00076C93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六</w:t>
            </w:r>
            <w:proofErr w:type="gramEnd"/>
            <w:r w:rsidRPr="00076C93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面对边平行，相互垂直，四边角45°倒角1mm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 w:rsidRPr="00990C2B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 w:rsidRPr="00990C2B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14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2800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 w:rsidRPr="00990C2B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冷轧钢板料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 w:rsidRPr="00076C93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300×200×1.5</w:t>
            </w:r>
            <w:proofErr w:type="gramStart"/>
            <w:r w:rsidRPr="00076C93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六</w:t>
            </w:r>
            <w:proofErr w:type="gramEnd"/>
            <w:r w:rsidRPr="00076C93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面对边平行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 w:rsidRPr="00990C2B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 w:rsidRPr="00990C2B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15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×100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×30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60.95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6095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×50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×60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42.75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4275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φ40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×60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18.10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1810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120×85×12磨削精料，正公差+0.02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58.17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2908.5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70×40×12磨削精料，正公差+0.02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39.80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1990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Q235圆棒料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φ45×10磨削精料，正公差+0.02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17.59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879.5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37×26×10磨削精料，正公差+0.02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30.52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3052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32×20×10磨削精料，正公差+0.02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28.11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1405.5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Q235圆棒料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φ12g7×70磨削精料，正公差+0.02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594.5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85×22×20磨削精料，正公差+0.02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35.52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1776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40×30×10磨削精料，正公差+0.02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30.52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1526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100×80×12磨削精料，正公差+0.02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47.42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2371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60×25×12磨削精料，正公差+0.02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30.69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3069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80×22×15磨削精料，正公差+0.02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31.75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1587.5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50×20×10磨削精料，正公差+0.02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28.17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1408.5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60×15×12磨削精料，正公差+0.02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29.47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1473.5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Q235圆棒料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φ14×80磨削精料，正公差+0.02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15.58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779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146×90×8 六面对边平行，相互垂直，正公差+0.2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18.00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1120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85×150×8</w:t>
            </w:r>
            <w:proofErr w:type="gramStart"/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  <w:proofErr w:type="gramEnd"/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面对边平行，相互垂直，正公差+0.2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18.00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1232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22176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圆柱销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φ5g6×20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2.50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圆柱销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φ6g6×20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×80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×20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40.05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800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32040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×90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×20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44.98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22490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×80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</w:t>
            </w:r>
            <w:bookmarkStart w:id="0" w:name="_GoBack"/>
            <w:bookmarkEnd w:id="0"/>
            <w:r w:rsidRPr="00990C2B">
              <w:rPr>
                <w:rStyle w:val="font131"/>
                <w:rFonts w:hint="default"/>
                <w:szCs w:val="21"/>
                <w:lang w:bidi="ar"/>
              </w:rPr>
              <w:t>1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×20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32.66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423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13815.18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×90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×20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35.69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35690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×80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×40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39.17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39170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×35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×35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30.23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2116.1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×85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×25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40.35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2824.5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×45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×40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29.58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49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1449.42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×140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×40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81.85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63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5156.55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×140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×40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110.20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63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6942.6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45#圆钢加工料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φ50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±0.15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×90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28.00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1800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50400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45#圆钢加工料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φ50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±0.15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×60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25.57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540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13807.8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45#圆钢加工料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φ35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±0.15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×92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18.72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85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1591.2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45#圆钢加工料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φ60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±0.15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×150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47.35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5682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45#圆钢加工料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φ60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±0.15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×120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37.89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4546.8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45#圆钢加工料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φ60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±0.15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×95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31.76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3811.2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45#圆钢加工料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φ60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±0.15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×65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25.14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3016.8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45#圆钢加工料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φ50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±0.15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×150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33.89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2600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88114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45#圆钢加工料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φ30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±0.15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×100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18.00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1813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32634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45#圆钢加工料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φ52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±0.20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×74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28.85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2019.5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45#圆钢加工料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φ40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±0.20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×45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15.82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1107.4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45#圆钢加工料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φ40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±0.20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×42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15.82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1107.4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×110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×10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（大炮）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67.27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3363.5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×100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×20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（摩天轮）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55.63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778.82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MS Gothic" w:eastAsia="MS Gothic" w:hAnsi="MS Gothic" w:cs="MS Gothic" w:hint="eastAsia"/>
                <w:color w:val="000000"/>
                <w:kern w:val="0"/>
                <w:szCs w:val="21"/>
                <w:lang w:bidi="ar"/>
              </w:rPr>
              <w:t>∅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×50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33.04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462.56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MS Gothic" w:eastAsia="MS Gothic" w:hAnsi="MS Gothic" w:cs="MS Gothic" w:hint="eastAsia"/>
                <w:color w:val="000000"/>
                <w:kern w:val="0"/>
                <w:szCs w:val="21"/>
                <w:lang w:bidi="ar"/>
              </w:rPr>
              <w:t>∅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×110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17.42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243.88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MS Gothic" w:eastAsia="MS Gothic" w:hAnsi="MS Gothic" w:cs="MS Gothic" w:hint="eastAsia"/>
                <w:color w:val="000000"/>
                <w:kern w:val="0"/>
                <w:szCs w:val="21"/>
                <w:lang w:bidi="ar"/>
              </w:rPr>
              <w:t>∅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×60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13.85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193.9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MS Gothic" w:eastAsia="MS Gothic" w:hAnsi="MS Gothic" w:cs="MS Gothic" w:hint="eastAsia"/>
                <w:color w:val="000000"/>
                <w:kern w:val="0"/>
                <w:szCs w:val="21"/>
                <w:lang w:bidi="ar"/>
              </w:rPr>
              <w:t>∅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×280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22.96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321.44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MS Gothic" w:eastAsia="MS Gothic" w:hAnsi="MS Gothic" w:cs="MS Gothic" w:hint="eastAsia"/>
                <w:color w:val="000000"/>
                <w:kern w:val="0"/>
                <w:szCs w:val="21"/>
                <w:lang w:bidi="ar"/>
              </w:rPr>
              <w:t>∅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×280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100.95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1413.3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MS Gothic" w:eastAsia="MS Gothic" w:hAnsi="MS Gothic" w:cs="MS Gothic" w:hint="eastAsia"/>
                <w:color w:val="000000"/>
                <w:kern w:val="0"/>
                <w:szCs w:val="21"/>
                <w:lang w:bidi="ar"/>
              </w:rPr>
              <w:t>∅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×500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54.07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756.98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42244">
              <w:rPr>
                <w:rFonts w:ascii="MS Gothic" w:eastAsia="MS Gothic" w:hAnsi="MS Gothic" w:cs="MS Gothic" w:hint="eastAsia"/>
                <w:color w:val="000000"/>
                <w:kern w:val="0"/>
                <w:szCs w:val="21"/>
                <w:lang w:bidi="ar"/>
              </w:rPr>
              <w:t>∅</w:t>
            </w:r>
            <w:r w:rsidRPr="0054224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 w:rsidRPr="00542244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54224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×1000</w:t>
            </w:r>
            <w:r w:rsidRPr="00542244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19.18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268.52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150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161"/>
                <w:rFonts w:hint="default"/>
                <w:szCs w:val="21"/>
                <w:lang w:bidi="ar"/>
              </w:rPr>
              <w:t>×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100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161"/>
                <w:rFonts w:hint="default"/>
                <w:szCs w:val="21"/>
                <w:lang w:bidi="ar"/>
              </w:rPr>
              <w:t>×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20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64.39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1287.8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Ø55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×45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（（斯特林）曲轴平衡块）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21.08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210.8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145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×85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×20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（底板）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49.75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248.75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Ø115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×30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（叶片）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41.02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205.1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45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×20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×90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（飞轮支架）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29.17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291.7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30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×15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×55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（滑块）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21.29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106.45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Ø35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×45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（活塞1）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21.92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109.6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Ø35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×40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（活塞2）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14.92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74.6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80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×15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×20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（连杆）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21.33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106.65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Ø8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×90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（连杆2）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10.58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52.9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Ø70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×70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（气缸1）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35.96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179.8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Ø80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×80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（气缸2）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47.79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238.95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135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×65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×20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（气缸支架）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41.05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205.25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Ø50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×40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（导套）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18.38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91.9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Ø20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×70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（小轴）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12.88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128.8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Ø115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×28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（飞轮）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36.58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182.9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Ø8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×70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（圆柱销）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10.46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52.3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45#圆钢加工料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φ70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×120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36.49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2298.87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φ35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×58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15.91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1368.26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2A12 T4铝板加工料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100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×150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  <w:r w:rsidRPr="00990C2B">
              <w:rPr>
                <w:rStyle w:val="font51"/>
                <w:rFonts w:hint="default"/>
                <w:szCs w:val="21"/>
                <w:lang w:bidi="ar"/>
              </w:rPr>
              <w:t>×50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±0.05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102.79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43274.59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45#圆钢加工料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ф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×150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52.19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3653.3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45#圆钢加工料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ф100</w:t>
            </w:r>
            <w:r w:rsidRPr="00990C2B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×160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83.55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5848.5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6061铝棒加工料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Style w:val="font51"/>
                <w:rFonts w:hint="default"/>
                <w:szCs w:val="21"/>
                <w:lang w:bidi="ar"/>
              </w:rPr>
              <w:t>ф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×150</w:t>
            </w:r>
            <w:r w:rsidRPr="00990C2B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83.92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5874.4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6061铝棒加工料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C0754">
              <w:rPr>
                <w:rStyle w:val="font51"/>
                <w:rFonts w:hint="default"/>
                <w:szCs w:val="21"/>
                <w:lang w:bidi="ar"/>
              </w:rPr>
              <w:t>ф100</w:t>
            </w:r>
            <w:r w:rsidRPr="005C0754">
              <w:rPr>
                <w:rStyle w:val="font141"/>
                <w:rFonts w:hint="default"/>
                <w:szCs w:val="21"/>
                <w:lang w:bidi="ar"/>
              </w:rPr>
              <w:t>±0.2</w:t>
            </w:r>
            <w:r w:rsidRPr="005C0754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  <w:lang w:bidi="ar"/>
              </w:rPr>
              <w:t>×160</w:t>
            </w:r>
            <w:r w:rsidRPr="005C0754">
              <w:rPr>
                <w:rStyle w:val="font131"/>
                <w:rFonts w:hint="default"/>
                <w:szCs w:val="21"/>
                <w:lang w:bidi="ar"/>
              </w:rPr>
              <w:t>±0.2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121.95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8536.5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130×90×8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9.8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9878.4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130×90×10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60660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130×90×12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25500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Q235板料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130×90×6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12000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45圆钢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Φ40×400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圆柱销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φ5g7×70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圆柱销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φ6g7×70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1048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圆柱销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φ5g7×20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圆柱销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φ6g7×20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884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884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圆柱销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φ10g7×25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678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圆柱销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φ8g7×25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2712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圆柱销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φ16h7×80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960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圆柱销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φ8h8×20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圆柱销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φ16h7×70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1920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6C93">
              <w:rPr>
                <w:rStyle w:val="font91"/>
                <w:rFonts w:ascii="宋体" w:hAnsi="宋体" w:cs="宋体" w:hint="eastAsia"/>
                <w:szCs w:val="21"/>
                <w:lang w:bidi="ar"/>
              </w:rPr>
              <w:t>Q235钢板加工料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6C9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110×80×10</w:t>
            </w:r>
            <w:proofErr w:type="gramStart"/>
            <w:r w:rsidRPr="00076C9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  <w:proofErr w:type="gramEnd"/>
            <w:r w:rsidRPr="00076C9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面对边平行，相互垂直，四边角45°倒角1mm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12600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6C93">
              <w:rPr>
                <w:rStyle w:val="font91"/>
                <w:rFonts w:ascii="宋体" w:hAnsi="宋体" w:cs="宋体" w:hint="eastAsia"/>
                <w:szCs w:val="21"/>
                <w:lang w:bidi="ar"/>
              </w:rPr>
              <w:t>Q235钢板加工料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6C9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90×80×10</w:t>
            </w:r>
            <w:proofErr w:type="gramStart"/>
            <w:r w:rsidRPr="00076C9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  <w:proofErr w:type="gramEnd"/>
            <w:r w:rsidRPr="00076C9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面对边平行，相互垂直，四边角45°倒角1mm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快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11700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6C93">
              <w:rPr>
                <w:rStyle w:val="font91"/>
                <w:rFonts w:ascii="宋体" w:hAnsi="宋体" w:cs="宋体" w:hint="eastAsia"/>
                <w:szCs w:val="21"/>
                <w:lang w:bidi="ar"/>
              </w:rPr>
              <w:t>Q235钢板加工料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6C9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70×80×10</w:t>
            </w:r>
            <w:proofErr w:type="gramStart"/>
            <w:r w:rsidRPr="00076C9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  <w:proofErr w:type="gramEnd"/>
            <w:r w:rsidRPr="00076C9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面对边平行，相互垂直，四边角45°倒角1mm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24000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45#冷拉方钢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22×22×</w:t>
            </w:r>
            <w:proofErr w:type="gramEnd"/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4160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冷轧钢板料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6C9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300×200×1.5</w:t>
            </w:r>
            <w:proofErr w:type="gramStart"/>
            <w:r w:rsidRPr="00076C9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  <w:proofErr w:type="gramEnd"/>
            <w:r w:rsidRPr="00076C9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面对边平行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13500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100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6C93">
              <w:rPr>
                <w:rStyle w:val="font91"/>
                <w:rFonts w:ascii="宋体" w:hAnsi="宋体" w:cs="宋体" w:hint="eastAsia"/>
                <w:szCs w:val="21"/>
                <w:lang w:bidi="ar"/>
              </w:rPr>
              <w:t>Q235钢板加工料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368E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1500×500×12</w:t>
            </w:r>
            <w:proofErr w:type="gramStart"/>
            <w:r w:rsidRPr="00E368E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  <w:proofErr w:type="gramEnd"/>
            <w:r w:rsidRPr="00E368E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面对边平行，相互垂直，四边角45°倒角2mm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39600</w:t>
            </w:r>
          </w:p>
        </w:tc>
      </w:tr>
      <w:tr w:rsidR="009459C1" w:rsidRPr="00990C2B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6C93">
              <w:rPr>
                <w:rStyle w:val="font91"/>
                <w:rFonts w:ascii="宋体" w:hAnsi="宋体" w:cs="宋体" w:hint="eastAsia"/>
                <w:szCs w:val="21"/>
                <w:lang w:bidi="ar"/>
              </w:rPr>
              <w:t>Q235钢板加工料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368E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1500×500×5</w:t>
            </w:r>
            <w:proofErr w:type="gramStart"/>
            <w:r w:rsidRPr="00E368E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  <w:proofErr w:type="gramEnd"/>
            <w:r w:rsidRPr="00E368E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面对边平行，相互垂直，四边角45°倒角1mm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18000</w:t>
            </w:r>
          </w:p>
        </w:tc>
      </w:tr>
      <w:tr w:rsidR="009459C1" w:rsidTr="00F715D3">
        <w:trPr>
          <w:trHeight w:val="45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6C93">
              <w:rPr>
                <w:rStyle w:val="font91"/>
                <w:rFonts w:ascii="宋体" w:hAnsi="宋体" w:cs="宋体" w:hint="eastAsia"/>
                <w:szCs w:val="21"/>
                <w:lang w:bidi="ar"/>
              </w:rPr>
              <w:t>Q235钢板加工料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368E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1500×500×3</w:t>
            </w:r>
            <w:proofErr w:type="gramStart"/>
            <w:r w:rsidRPr="00E368E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  <w:proofErr w:type="gramEnd"/>
            <w:r w:rsidRPr="00E368E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面对边平行，相互垂直，四边角45°倒角1mm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Pr="00990C2B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C1" w:rsidRDefault="009459C1" w:rsidP="00F7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90C2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15600</w:t>
            </w:r>
          </w:p>
        </w:tc>
      </w:tr>
    </w:tbl>
    <w:p w:rsidR="007B0874" w:rsidRDefault="009459C1" w:rsidP="009459C1">
      <w:pPr>
        <w:jc w:val="center"/>
      </w:pPr>
      <w:r w:rsidRPr="00371AD7">
        <w:rPr>
          <w:rFonts w:hint="eastAsia"/>
        </w:rPr>
        <w:t>注：清单中采购数量仅</w:t>
      </w:r>
      <w:proofErr w:type="gramStart"/>
      <w:r w:rsidRPr="00371AD7">
        <w:rPr>
          <w:rFonts w:hint="eastAsia"/>
        </w:rPr>
        <w:t>为暂估</w:t>
      </w:r>
      <w:proofErr w:type="gramEnd"/>
      <w:r w:rsidRPr="00371AD7">
        <w:rPr>
          <w:rFonts w:hint="eastAsia"/>
        </w:rPr>
        <w:t>数量，具体采购种类及数量以采购人实际采购为准。</w:t>
      </w:r>
    </w:p>
    <w:sectPr w:rsidR="007B0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81" w:rsidRDefault="00400881" w:rsidP="0056788B">
      <w:r>
        <w:separator/>
      </w:r>
    </w:p>
  </w:endnote>
  <w:endnote w:type="continuationSeparator" w:id="0">
    <w:p w:rsidR="00400881" w:rsidRDefault="00400881" w:rsidP="0056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81" w:rsidRDefault="00400881" w:rsidP="0056788B">
      <w:r>
        <w:separator/>
      </w:r>
    </w:p>
  </w:footnote>
  <w:footnote w:type="continuationSeparator" w:id="0">
    <w:p w:rsidR="00400881" w:rsidRDefault="00400881" w:rsidP="0056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1">
    <w:nsid w:val="98E5E3ED"/>
    <w:multiLevelType w:val="singleLevel"/>
    <w:tmpl w:val="98E5E3ED"/>
    <w:lvl w:ilvl="0">
      <w:start w:val="2"/>
      <w:numFmt w:val="chineseCounting"/>
      <w:suff w:val="nothing"/>
      <w:lvlText w:val="%1、"/>
      <w:lvlJc w:val="left"/>
      <w:pPr>
        <w:ind w:left="182"/>
      </w:pPr>
      <w:rPr>
        <w:rFonts w:hint="eastAsia"/>
      </w:rPr>
    </w:lvl>
  </w:abstractNum>
  <w:abstractNum w:abstractNumId="2">
    <w:nsid w:val="B5E306ED"/>
    <w:multiLevelType w:val="multilevel"/>
    <w:tmpl w:val="B5E306E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BF6BC116"/>
    <w:multiLevelType w:val="singleLevel"/>
    <w:tmpl w:val="BF6BC116"/>
    <w:lvl w:ilvl="0">
      <w:start w:val="16"/>
      <w:numFmt w:val="decimal"/>
      <w:suff w:val="space"/>
      <w:lvlText w:val="%1."/>
      <w:lvlJc w:val="left"/>
    </w:lvl>
  </w:abstractNum>
  <w:abstractNum w:abstractNumId="5">
    <w:nsid w:val="C8879AEF"/>
    <w:multiLevelType w:val="multilevel"/>
    <w:tmpl w:val="C8879AEF"/>
    <w:lvl w:ilvl="0">
      <w:start w:val="2"/>
      <w:numFmt w:val="chineseCounting"/>
      <w:suff w:val="nothing"/>
      <w:lvlText w:val="%1、"/>
      <w:lvlJc w:val="left"/>
      <w:pPr>
        <w:ind w:left="182"/>
      </w:pPr>
      <w:rPr>
        <w:rFonts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CF092B84"/>
    <w:multiLevelType w:val="multilevel"/>
    <w:tmpl w:val="CF092B84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7">
    <w:nsid w:val="CFE7C3F8"/>
    <w:multiLevelType w:val="singleLevel"/>
    <w:tmpl w:val="CFE7C3F8"/>
    <w:lvl w:ilvl="0">
      <w:start w:val="1"/>
      <w:numFmt w:val="decimal"/>
      <w:suff w:val="nothing"/>
      <w:lvlText w:val="（%1）"/>
      <w:lvlJc w:val="left"/>
    </w:lvl>
  </w:abstractNum>
  <w:abstractNum w:abstractNumId="8">
    <w:nsid w:val="DDECD3BC"/>
    <w:multiLevelType w:val="singleLevel"/>
    <w:tmpl w:val="DDECD3BC"/>
    <w:lvl w:ilvl="0">
      <w:start w:val="6"/>
      <w:numFmt w:val="decimal"/>
      <w:suff w:val="space"/>
      <w:lvlText w:val="%1."/>
      <w:lvlJc w:val="left"/>
    </w:lvl>
  </w:abstractNum>
  <w:abstractNum w:abstractNumId="9">
    <w:nsid w:val="DE759F4B"/>
    <w:multiLevelType w:val="singleLevel"/>
    <w:tmpl w:val="DE759F4B"/>
    <w:lvl w:ilvl="0">
      <w:start w:val="2"/>
      <w:numFmt w:val="decimal"/>
      <w:suff w:val="space"/>
      <w:lvlText w:val="%1."/>
      <w:lvlJc w:val="left"/>
    </w:lvl>
  </w:abstractNum>
  <w:abstractNum w:abstractNumId="10">
    <w:nsid w:val="DEABE1DB"/>
    <w:multiLevelType w:val="singleLevel"/>
    <w:tmpl w:val="DEABE1DB"/>
    <w:lvl w:ilvl="0">
      <w:start w:val="23"/>
      <w:numFmt w:val="decimal"/>
      <w:suff w:val="space"/>
      <w:lvlText w:val="%1."/>
      <w:lvlJc w:val="left"/>
    </w:lvl>
  </w:abstractNum>
  <w:abstractNum w:abstractNumId="11">
    <w:nsid w:val="F4B5D9F5"/>
    <w:multiLevelType w:val="multilevel"/>
    <w:tmpl w:val="F4B5D9F5"/>
    <w:lvl w:ilvl="0">
      <w:start w:val="1"/>
      <w:numFmt w:val="decimal"/>
      <w:suff w:val="nothing"/>
      <w:lvlText w:val="%1）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FFEFC674"/>
    <w:multiLevelType w:val="singleLevel"/>
    <w:tmpl w:val="FFEFC674"/>
    <w:lvl w:ilvl="0">
      <w:start w:val="1"/>
      <w:numFmt w:val="decimal"/>
      <w:suff w:val="nothing"/>
      <w:lvlText w:val="（%1）"/>
      <w:lvlJc w:val="left"/>
    </w:lvl>
  </w:abstractNum>
  <w:abstractNum w:abstractNumId="13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14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6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7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18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19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4445"/>
        </w:tabs>
        <w:ind w:left="4445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2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0053208E"/>
    <w:multiLevelType w:val="multilevel"/>
    <w:tmpl w:val="0053208E"/>
    <w:lvl w:ilvl="0">
      <w:start w:val="1"/>
      <w:numFmt w:val="decimal"/>
      <w:suff w:val="nothing"/>
      <w:lvlText w:val="%1　"/>
      <w:lvlJc w:val="left"/>
      <w:pPr>
        <w:ind w:left="-25" w:firstLine="0"/>
      </w:pPr>
      <w:rPr>
        <w:rFonts w:ascii="Times New Roman" w:eastAsia="宋体" w:hAnsi="Times New Roman"/>
        <w:b/>
        <w:i w:val="0"/>
        <w:color w:val="000000"/>
        <w:sz w:val="28"/>
        <w:u w:val="none"/>
      </w:rPr>
    </w:lvl>
    <w:lvl w:ilvl="1">
      <w:start w:val="1"/>
      <w:numFmt w:val="decimal"/>
      <w:suff w:val="nothing"/>
      <w:lvlText w:val="%1.%2　"/>
      <w:lvlJc w:val="left"/>
      <w:pPr>
        <w:ind w:left="-25" w:firstLine="0"/>
      </w:pPr>
      <w:rPr>
        <w:rFonts w:ascii="Times New Roman" w:eastAsia="宋体" w:hAnsi="Times New Roman"/>
        <w:b/>
        <w:i w:val="0"/>
        <w:color w:val="000000"/>
        <w:spacing w:val="0"/>
        <w:sz w:val="28"/>
        <w:u w:val="none"/>
      </w:rPr>
    </w:lvl>
    <w:lvl w:ilvl="2">
      <w:start w:val="1"/>
      <w:numFmt w:val="decimal"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/>
        <w:b/>
        <w:i w:val="0"/>
        <w:sz w:val="28"/>
      </w:rPr>
    </w:lvl>
    <w:lvl w:ilvl="3">
      <w:start w:val="1"/>
      <w:numFmt w:val="decimal"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/>
        <w:b/>
        <w:i w:val="0"/>
        <w:color w:val="000000"/>
        <w:sz w:val="28"/>
        <w:u w:val="none"/>
      </w:rPr>
    </w:lvl>
    <w:lvl w:ilvl="4">
      <w:start w:val="1"/>
      <w:numFmt w:val="decimal"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/>
        <w:b/>
        <w:i w:val="0"/>
        <w:color w:val="000000"/>
        <w:sz w:val="28"/>
        <w:u w:val="none"/>
      </w:rPr>
    </w:lvl>
    <w:lvl w:ilvl="5">
      <w:start w:val="1"/>
      <w:numFmt w:val="decimal"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/>
        <w:b/>
        <w:i w:val="0"/>
        <w:sz w:val="28"/>
      </w:rPr>
    </w:lvl>
    <w:lvl w:ilvl="6">
      <w:start w:val="1"/>
      <w:numFmt w:val="lowerLetter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/>
        <w:b/>
        <w:i w:val="0"/>
        <w:color w:val="000000"/>
        <w:sz w:val="28"/>
        <w:u w:val="none"/>
      </w:rPr>
    </w:lvl>
    <w:lvl w:ilvl="7">
      <w:start w:val="1"/>
      <w:numFmt w:val="decimal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/>
        <w:b/>
        <w:i w:val="0"/>
        <w:color w:val="000000"/>
        <w:sz w:val="28"/>
        <w:u w:val="none"/>
      </w:rPr>
    </w:lvl>
    <w:lvl w:ilvl="8">
      <w:start w:val="1"/>
      <w:numFmt w:val="decimal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000000"/>
        <w:sz w:val="28"/>
        <w:u w:val="none"/>
      </w:rPr>
    </w:lvl>
  </w:abstractNum>
  <w:abstractNum w:abstractNumId="22">
    <w:nsid w:val="0248C179"/>
    <w:multiLevelType w:val="multilevel"/>
    <w:tmpl w:val="0248C17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23">
    <w:nsid w:val="03D62ECE"/>
    <w:multiLevelType w:val="multilevel"/>
    <w:tmpl w:val="03D62ECE"/>
    <w:lvl w:ilvl="0">
      <w:start w:val="1"/>
      <w:numFmt w:val="decimal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宋体" w:eastAsia="宋体" w:hAnsi="宋体" w:hint="eastAsia"/>
        <w:color w:val="00000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24">
    <w:nsid w:val="07642DA1"/>
    <w:multiLevelType w:val="multilevel"/>
    <w:tmpl w:val="07642DA1"/>
    <w:lvl w:ilvl="0">
      <w:start w:val="4"/>
      <w:numFmt w:val="none"/>
      <w:lvlText w:val="四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0E230849"/>
    <w:multiLevelType w:val="multilevel"/>
    <w:tmpl w:val="0E230849"/>
    <w:lvl w:ilvl="0">
      <w:start w:val="1"/>
      <w:numFmt w:val="decimal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26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27">
    <w:nsid w:val="25B654F3"/>
    <w:multiLevelType w:val="multilevel"/>
    <w:tmpl w:val="25B654F3"/>
    <w:lvl w:ilvl="0">
      <w:start w:val="1"/>
      <w:numFmt w:val="lowerLetter"/>
      <w:lvlText w:val="%1)"/>
      <w:lvlJc w:val="left"/>
      <w:pPr>
        <w:ind w:left="902" w:hanging="42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8">
    <w:nsid w:val="2A8F537B"/>
    <w:multiLevelType w:val="multilevel"/>
    <w:tmpl w:val="2A8F537B"/>
    <w:lvl w:ilvl="0">
      <w:start w:val="5"/>
      <w:numFmt w:val="japaneseCounting"/>
      <w:lvlText w:val="%1、"/>
      <w:lvlJc w:val="left"/>
      <w:pPr>
        <w:ind w:left="600" w:hanging="60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D4DC07F"/>
    <w:multiLevelType w:val="multilevel"/>
    <w:tmpl w:val="4D4DC07F"/>
    <w:lvl w:ilvl="0">
      <w:start w:val="1"/>
      <w:numFmt w:val="decimal"/>
      <w:suff w:val="nothing"/>
      <w:lvlText w:val="（%1）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4FBA4820"/>
    <w:multiLevelType w:val="hybridMultilevel"/>
    <w:tmpl w:val="259C1414"/>
    <w:lvl w:ilvl="0" w:tplc="C018D154">
      <w:start w:val="1"/>
      <w:numFmt w:val="japaneseCounting"/>
      <w:lvlText w:val="第%1节"/>
      <w:lvlJc w:val="left"/>
      <w:pPr>
        <w:ind w:left="1050" w:hanging="105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67E5534"/>
    <w:multiLevelType w:val="multilevel"/>
    <w:tmpl w:val="567E5534"/>
    <w:lvl w:ilvl="0">
      <w:start w:val="5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A241D34"/>
    <w:multiLevelType w:val="multilevel"/>
    <w:tmpl w:val="5A241D34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4">
    <w:nsid w:val="6EFCA6F4"/>
    <w:multiLevelType w:val="singleLevel"/>
    <w:tmpl w:val="6EFCA6F4"/>
    <w:lvl w:ilvl="0">
      <w:start w:val="1"/>
      <w:numFmt w:val="decimal"/>
      <w:suff w:val="nothing"/>
      <w:lvlText w:val="%1、"/>
      <w:lvlJc w:val="left"/>
    </w:lvl>
  </w:abstractNum>
  <w:abstractNum w:abstractNumId="35">
    <w:nsid w:val="72183CF9"/>
    <w:multiLevelType w:val="multilevel"/>
    <w:tmpl w:val="72183CF9"/>
    <w:lvl w:ilvl="0">
      <w:start w:val="3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A0F6431"/>
    <w:multiLevelType w:val="singleLevel"/>
    <w:tmpl w:val="7A0F6431"/>
    <w:lvl w:ilvl="0">
      <w:start w:val="1"/>
      <w:numFmt w:val="decimal"/>
      <w:suff w:val="space"/>
      <w:lvlText w:val="%1."/>
      <w:lvlJc w:val="left"/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18"/>
  </w:num>
  <w:num w:numId="5">
    <w:abstractNumId w:val="16"/>
  </w:num>
  <w:num w:numId="6">
    <w:abstractNumId w:val="15"/>
  </w:num>
  <w:num w:numId="7">
    <w:abstractNumId w:val="25"/>
  </w:num>
  <w:num w:numId="8">
    <w:abstractNumId w:val="19"/>
  </w:num>
  <w:num w:numId="9">
    <w:abstractNumId w:val="13"/>
  </w:num>
  <w:num w:numId="10">
    <w:abstractNumId w:val="31"/>
  </w:num>
  <w:num w:numId="11">
    <w:abstractNumId w:val="26"/>
  </w:num>
  <w:num w:numId="12">
    <w:abstractNumId w:val="1"/>
  </w:num>
  <w:num w:numId="13">
    <w:abstractNumId w:val="24"/>
  </w:num>
  <w:num w:numId="14">
    <w:abstractNumId w:val="21"/>
  </w:num>
  <w:num w:numId="15">
    <w:abstractNumId w:val="6"/>
  </w:num>
  <w:num w:numId="16">
    <w:abstractNumId w:val="32"/>
  </w:num>
  <w:num w:numId="17">
    <w:abstractNumId w:val="3"/>
  </w:num>
  <w:num w:numId="18">
    <w:abstractNumId w:val="2"/>
  </w:num>
  <w:num w:numId="19">
    <w:abstractNumId w:val="23"/>
  </w:num>
  <w:num w:numId="20">
    <w:abstractNumId w:val="27"/>
  </w:num>
  <w:num w:numId="21">
    <w:abstractNumId w:val="35"/>
  </w:num>
  <w:num w:numId="22">
    <w:abstractNumId w:val="22"/>
  </w:num>
  <w:num w:numId="23">
    <w:abstractNumId w:val="0"/>
  </w:num>
  <w:num w:numId="24">
    <w:abstractNumId w:val="28"/>
  </w:num>
  <w:num w:numId="25">
    <w:abstractNumId w:val="33"/>
  </w:num>
  <w:num w:numId="26">
    <w:abstractNumId w:val="5"/>
  </w:num>
  <w:num w:numId="27">
    <w:abstractNumId w:val="34"/>
  </w:num>
  <w:num w:numId="28">
    <w:abstractNumId w:val="29"/>
  </w:num>
  <w:num w:numId="29">
    <w:abstractNumId w:val="11"/>
  </w:num>
  <w:num w:numId="30">
    <w:abstractNumId w:val="36"/>
  </w:num>
  <w:num w:numId="31">
    <w:abstractNumId w:val="7"/>
  </w:num>
  <w:num w:numId="32">
    <w:abstractNumId w:val="12"/>
  </w:num>
  <w:num w:numId="33">
    <w:abstractNumId w:val="9"/>
  </w:num>
  <w:num w:numId="34">
    <w:abstractNumId w:val="8"/>
  </w:num>
  <w:num w:numId="35">
    <w:abstractNumId w:val="4"/>
  </w:num>
  <w:num w:numId="36">
    <w:abstractNumId w:val="1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A3"/>
    <w:rsid w:val="00013673"/>
    <w:rsid w:val="00400881"/>
    <w:rsid w:val="00411BA3"/>
    <w:rsid w:val="0056788B"/>
    <w:rsid w:val="007B0874"/>
    <w:rsid w:val="009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table of figures" w:qFormat="1"/>
    <w:lsdException w:name="annotation reference" w:qFormat="1"/>
    <w:lsdException w:name="page number" w:uiPriority="0" w:qFormat="1"/>
    <w:lsdException w:name="List 2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HTML Cite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</w:style>
  <w:style w:type="paragraph" w:styleId="11">
    <w:name w:val="heading 1"/>
    <w:basedOn w:val="a6"/>
    <w:next w:val="a6"/>
    <w:link w:val="1Char"/>
    <w:autoRedefine/>
    <w:uiPriority w:val="9"/>
    <w:qFormat/>
    <w:rsid w:val="009459C1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44"/>
      <w:sz w:val="32"/>
      <w:szCs w:val="20"/>
    </w:rPr>
  </w:style>
  <w:style w:type="paragraph" w:styleId="21">
    <w:name w:val="heading 2"/>
    <w:basedOn w:val="a6"/>
    <w:next w:val="a7"/>
    <w:link w:val="2Char1"/>
    <w:autoRedefine/>
    <w:uiPriority w:val="9"/>
    <w:qFormat/>
    <w:rsid w:val="009459C1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styleId="30">
    <w:name w:val="heading 3"/>
    <w:basedOn w:val="a6"/>
    <w:next w:val="a7"/>
    <w:link w:val="3Char1"/>
    <w:autoRedefine/>
    <w:uiPriority w:val="9"/>
    <w:qFormat/>
    <w:rsid w:val="009459C1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Char"/>
    <w:autoRedefine/>
    <w:uiPriority w:val="9"/>
    <w:qFormat/>
    <w:rsid w:val="009459C1"/>
    <w:pPr>
      <w:keepNext/>
      <w:keepLines/>
      <w:shd w:val="clear" w:color="auto" w:fill="FFFFFF"/>
      <w:adjustRightInd w:val="0"/>
      <w:spacing w:line="360" w:lineRule="auto"/>
      <w:textAlignment w:val="baseline"/>
      <w:outlineLvl w:val="3"/>
    </w:pPr>
    <w:rPr>
      <w:rFonts w:asciiTheme="minorEastAsia" w:hAnsiTheme="minorEastAsia" w:cs="Times New Roman"/>
      <w:kern w:val="0"/>
      <w:szCs w:val="21"/>
    </w:rPr>
  </w:style>
  <w:style w:type="paragraph" w:styleId="5">
    <w:name w:val="heading 5"/>
    <w:basedOn w:val="a6"/>
    <w:next w:val="a6"/>
    <w:link w:val="5Char"/>
    <w:autoRedefine/>
    <w:uiPriority w:val="9"/>
    <w:qFormat/>
    <w:rsid w:val="009459C1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styleId="6">
    <w:name w:val="heading 6"/>
    <w:basedOn w:val="a6"/>
    <w:next w:val="a6"/>
    <w:link w:val="6Char"/>
    <w:autoRedefine/>
    <w:uiPriority w:val="9"/>
    <w:qFormat/>
    <w:rsid w:val="009459C1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basedOn w:val="a6"/>
    <w:next w:val="a6"/>
    <w:link w:val="7Char"/>
    <w:autoRedefine/>
    <w:uiPriority w:val="9"/>
    <w:qFormat/>
    <w:rsid w:val="009459C1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6"/>
    <w:next w:val="a6"/>
    <w:link w:val="8Char"/>
    <w:autoRedefine/>
    <w:uiPriority w:val="9"/>
    <w:qFormat/>
    <w:rsid w:val="009459C1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6"/>
    <w:next w:val="a6"/>
    <w:link w:val="9Char"/>
    <w:autoRedefine/>
    <w:uiPriority w:val="9"/>
    <w:qFormat/>
    <w:rsid w:val="009459C1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6"/>
    <w:link w:val="Char"/>
    <w:uiPriority w:val="99"/>
    <w:unhideWhenUsed/>
    <w:qFormat/>
    <w:rsid w:val="00567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qFormat/>
    <w:rsid w:val="0056788B"/>
    <w:rPr>
      <w:sz w:val="18"/>
      <w:szCs w:val="18"/>
    </w:rPr>
  </w:style>
  <w:style w:type="paragraph" w:styleId="ac">
    <w:name w:val="footer"/>
    <w:basedOn w:val="a6"/>
    <w:link w:val="Char0"/>
    <w:uiPriority w:val="99"/>
    <w:unhideWhenUsed/>
    <w:qFormat/>
    <w:rsid w:val="00567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qFormat/>
    <w:rsid w:val="0056788B"/>
    <w:rPr>
      <w:sz w:val="18"/>
      <w:szCs w:val="18"/>
    </w:rPr>
  </w:style>
  <w:style w:type="character" w:styleId="ad">
    <w:name w:val="Hyperlink"/>
    <w:basedOn w:val="a8"/>
    <w:uiPriority w:val="99"/>
    <w:unhideWhenUsed/>
    <w:qFormat/>
    <w:rsid w:val="0056788B"/>
    <w:rPr>
      <w:color w:val="0000FF"/>
      <w:u w:val="single"/>
    </w:rPr>
  </w:style>
  <w:style w:type="character" w:styleId="ae">
    <w:name w:val="FollowedHyperlink"/>
    <w:basedOn w:val="a8"/>
    <w:unhideWhenUsed/>
    <w:qFormat/>
    <w:rsid w:val="0056788B"/>
    <w:rPr>
      <w:color w:val="800080"/>
      <w:u w:val="single"/>
    </w:rPr>
  </w:style>
  <w:style w:type="paragraph" w:customStyle="1" w:styleId="font5">
    <w:name w:val="font5"/>
    <w:basedOn w:val="a6"/>
    <w:qFormat/>
    <w:rsid w:val="00567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6"/>
    <w:qFormat/>
    <w:rsid w:val="00567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7">
    <w:name w:val="font7"/>
    <w:basedOn w:val="a6"/>
    <w:qFormat/>
    <w:rsid w:val="00567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8">
    <w:name w:val="font8"/>
    <w:basedOn w:val="a6"/>
    <w:qFormat/>
    <w:rsid w:val="00567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6"/>
    <w:qFormat/>
    <w:rsid w:val="00567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6"/>
    <w:rsid w:val="00567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3">
    <w:name w:val="xl63"/>
    <w:basedOn w:val="a6"/>
    <w:rsid w:val="0056788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4">
    <w:name w:val="xl64"/>
    <w:basedOn w:val="a6"/>
    <w:rsid w:val="0056788B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5">
    <w:name w:val="xl65"/>
    <w:basedOn w:val="a6"/>
    <w:rsid w:val="0056788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6">
    <w:name w:val="xl66"/>
    <w:basedOn w:val="a6"/>
    <w:rsid w:val="0056788B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D0D0D"/>
      <w:kern w:val="0"/>
      <w:szCs w:val="21"/>
    </w:rPr>
  </w:style>
  <w:style w:type="paragraph" w:customStyle="1" w:styleId="xl67">
    <w:name w:val="xl67"/>
    <w:basedOn w:val="a6"/>
    <w:rsid w:val="0056788B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8">
    <w:name w:val="xl68"/>
    <w:basedOn w:val="a6"/>
    <w:rsid w:val="0056788B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9">
    <w:name w:val="xl69"/>
    <w:basedOn w:val="a6"/>
    <w:rsid w:val="0056788B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6"/>
    <w:rsid w:val="0056788B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1">
    <w:name w:val="xl71"/>
    <w:basedOn w:val="a6"/>
    <w:rsid w:val="0056788B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6"/>
    <w:rsid w:val="0056788B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xl73">
    <w:name w:val="xl73"/>
    <w:basedOn w:val="a6"/>
    <w:rsid w:val="0056788B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0"/>
      <w:szCs w:val="20"/>
    </w:rPr>
  </w:style>
  <w:style w:type="character" w:customStyle="1" w:styleId="1Char">
    <w:name w:val="标题 1 Char"/>
    <w:basedOn w:val="a8"/>
    <w:link w:val="11"/>
    <w:uiPriority w:val="9"/>
    <w:qFormat/>
    <w:rsid w:val="009459C1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8"/>
    <w:qFormat/>
    <w:rsid w:val="009459C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8"/>
    <w:qFormat/>
    <w:rsid w:val="009459C1"/>
    <w:rPr>
      <w:b/>
      <w:bCs/>
      <w:sz w:val="32"/>
      <w:szCs w:val="32"/>
    </w:rPr>
  </w:style>
  <w:style w:type="character" w:customStyle="1" w:styleId="4Char">
    <w:name w:val="标题 4 Char"/>
    <w:basedOn w:val="a8"/>
    <w:link w:val="4"/>
    <w:uiPriority w:val="9"/>
    <w:qFormat/>
    <w:rsid w:val="009459C1"/>
    <w:rPr>
      <w:rFonts w:asciiTheme="minorEastAsia" w:hAnsiTheme="minorEastAsia" w:cs="Times New Roman"/>
      <w:kern w:val="0"/>
      <w:szCs w:val="21"/>
      <w:shd w:val="clear" w:color="auto" w:fill="FFFFFF"/>
    </w:rPr>
  </w:style>
  <w:style w:type="character" w:customStyle="1" w:styleId="5Char">
    <w:name w:val="标题 5 Char"/>
    <w:basedOn w:val="a8"/>
    <w:link w:val="5"/>
    <w:uiPriority w:val="9"/>
    <w:qFormat/>
    <w:rsid w:val="009459C1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8"/>
    <w:link w:val="6"/>
    <w:uiPriority w:val="9"/>
    <w:qFormat/>
    <w:rsid w:val="009459C1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8"/>
    <w:link w:val="7"/>
    <w:uiPriority w:val="9"/>
    <w:qFormat/>
    <w:rsid w:val="009459C1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8"/>
    <w:link w:val="8"/>
    <w:uiPriority w:val="9"/>
    <w:qFormat/>
    <w:rsid w:val="009459C1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8"/>
    <w:link w:val="9"/>
    <w:uiPriority w:val="9"/>
    <w:qFormat/>
    <w:rsid w:val="009459C1"/>
    <w:rPr>
      <w:rFonts w:ascii="Arial" w:eastAsia="黑体" w:hAnsi="Arial" w:cs="Times New Roman"/>
      <w:kern w:val="0"/>
      <w:szCs w:val="20"/>
    </w:rPr>
  </w:style>
  <w:style w:type="paragraph" w:styleId="a7">
    <w:name w:val="Normal Indent"/>
    <w:basedOn w:val="a6"/>
    <w:link w:val="Char1"/>
    <w:autoRedefine/>
    <w:uiPriority w:val="99"/>
    <w:qFormat/>
    <w:rsid w:val="009459C1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sz w:val="24"/>
      <w:szCs w:val="24"/>
    </w:rPr>
  </w:style>
  <w:style w:type="character" w:customStyle="1" w:styleId="Char1">
    <w:name w:val="正文缩进 Char1"/>
    <w:link w:val="a7"/>
    <w:autoRedefine/>
    <w:uiPriority w:val="99"/>
    <w:qFormat/>
    <w:rsid w:val="009459C1"/>
    <w:rPr>
      <w:rFonts w:ascii="宋体" w:eastAsia="宋体" w:hAnsi="Times New Roman" w:cs="Times New Roman"/>
      <w:sz w:val="24"/>
      <w:szCs w:val="24"/>
    </w:rPr>
  </w:style>
  <w:style w:type="character" w:customStyle="1" w:styleId="2Char1">
    <w:name w:val="标题 2 Char1"/>
    <w:link w:val="21"/>
    <w:autoRedefine/>
    <w:uiPriority w:val="9"/>
    <w:qFormat/>
    <w:rsid w:val="009459C1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3Char1">
    <w:name w:val="标题 3 Char1"/>
    <w:link w:val="30"/>
    <w:autoRedefine/>
    <w:uiPriority w:val="9"/>
    <w:qFormat/>
    <w:rsid w:val="009459C1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70">
    <w:name w:val="toc 7"/>
    <w:basedOn w:val="a6"/>
    <w:next w:val="a6"/>
    <w:autoRedefine/>
    <w:uiPriority w:val="39"/>
    <w:qFormat/>
    <w:rsid w:val="009459C1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f">
    <w:name w:val="caption"/>
    <w:basedOn w:val="a6"/>
    <w:next w:val="a6"/>
    <w:autoRedefine/>
    <w:uiPriority w:val="35"/>
    <w:qFormat/>
    <w:rsid w:val="009459C1"/>
    <w:pPr>
      <w:spacing w:line="480" w:lineRule="auto"/>
    </w:pPr>
    <w:rPr>
      <w:rFonts w:ascii="华文中宋" w:eastAsia="华文中宋" w:hAnsi="华文中宋" w:cs="Times New Roman"/>
      <w:sz w:val="36"/>
      <w:szCs w:val="20"/>
    </w:rPr>
  </w:style>
  <w:style w:type="paragraph" w:styleId="af0">
    <w:name w:val="Document Map"/>
    <w:basedOn w:val="a6"/>
    <w:next w:val="a6"/>
    <w:link w:val="Char2"/>
    <w:autoRedefine/>
    <w:qFormat/>
    <w:rsid w:val="009459C1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文档结构图 Char"/>
    <w:basedOn w:val="a8"/>
    <w:link w:val="af0"/>
    <w:qFormat/>
    <w:rsid w:val="009459C1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1">
    <w:name w:val="annotation text"/>
    <w:basedOn w:val="a6"/>
    <w:link w:val="Char10"/>
    <w:autoRedefine/>
    <w:uiPriority w:val="99"/>
    <w:qFormat/>
    <w:rsid w:val="009459C1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8"/>
    <w:uiPriority w:val="99"/>
    <w:qFormat/>
    <w:rsid w:val="009459C1"/>
  </w:style>
  <w:style w:type="character" w:customStyle="1" w:styleId="Char10">
    <w:name w:val="批注文字 Char1"/>
    <w:link w:val="af1"/>
    <w:autoRedefine/>
    <w:uiPriority w:val="99"/>
    <w:qFormat/>
    <w:rsid w:val="009459C1"/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6"/>
    <w:link w:val="3Char0"/>
    <w:autoRedefine/>
    <w:qFormat/>
    <w:rsid w:val="009459C1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8"/>
    <w:link w:val="31"/>
    <w:qFormat/>
    <w:rsid w:val="009459C1"/>
    <w:rPr>
      <w:rFonts w:ascii="Times New Roman" w:eastAsia="宋体" w:hAnsi="Times New Roman" w:cs="Times New Roman"/>
      <w:sz w:val="16"/>
      <w:szCs w:val="16"/>
    </w:rPr>
  </w:style>
  <w:style w:type="paragraph" w:styleId="af2">
    <w:name w:val="Body Text"/>
    <w:basedOn w:val="a6"/>
    <w:next w:val="a6"/>
    <w:link w:val="Char4"/>
    <w:autoRedefine/>
    <w:uiPriority w:val="99"/>
    <w:qFormat/>
    <w:rsid w:val="009459C1"/>
    <w:pPr>
      <w:tabs>
        <w:tab w:val="left" w:pos="0"/>
      </w:tabs>
      <w:spacing w:before="120" w:line="400" w:lineRule="exact"/>
      <w:ind w:firstLineChars="200" w:firstLine="480"/>
      <w:jc w:val="left"/>
    </w:pPr>
    <w:rPr>
      <w:rFonts w:ascii="宋体" w:eastAsia="宋体" w:hAnsi="宋体" w:cs="Times New Roman"/>
      <w:sz w:val="24"/>
      <w:szCs w:val="24"/>
    </w:rPr>
  </w:style>
  <w:style w:type="character" w:customStyle="1" w:styleId="Char4">
    <w:name w:val="正文文本 Char"/>
    <w:basedOn w:val="a8"/>
    <w:link w:val="af2"/>
    <w:uiPriority w:val="99"/>
    <w:qFormat/>
    <w:rsid w:val="009459C1"/>
    <w:rPr>
      <w:rFonts w:ascii="宋体" w:eastAsia="宋体" w:hAnsi="宋体" w:cs="Times New Roman"/>
      <w:sz w:val="24"/>
      <w:szCs w:val="24"/>
    </w:rPr>
  </w:style>
  <w:style w:type="paragraph" w:styleId="af3">
    <w:name w:val="Body Text Indent"/>
    <w:basedOn w:val="a6"/>
    <w:link w:val="Char20"/>
    <w:autoRedefine/>
    <w:uiPriority w:val="99"/>
    <w:qFormat/>
    <w:rsid w:val="009459C1"/>
    <w:pPr>
      <w:spacing w:line="360" w:lineRule="auto"/>
      <w:ind w:firstLine="57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正文文本缩进 Char"/>
    <w:basedOn w:val="a8"/>
    <w:qFormat/>
    <w:rsid w:val="009459C1"/>
  </w:style>
  <w:style w:type="character" w:customStyle="1" w:styleId="Char20">
    <w:name w:val="正文文本缩进 Char2"/>
    <w:link w:val="af3"/>
    <w:autoRedefine/>
    <w:uiPriority w:val="99"/>
    <w:qFormat/>
    <w:rsid w:val="009459C1"/>
    <w:rPr>
      <w:rFonts w:ascii="Times New Roman" w:eastAsia="宋体" w:hAnsi="Times New Roman" w:cs="Times New Roman"/>
      <w:sz w:val="24"/>
      <w:szCs w:val="24"/>
    </w:rPr>
  </w:style>
  <w:style w:type="paragraph" w:styleId="22">
    <w:name w:val="List 2"/>
    <w:basedOn w:val="a6"/>
    <w:autoRedefine/>
    <w:qFormat/>
    <w:rsid w:val="009459C1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f4">
    <w:name w:val="Block Text"/>
    <w:basedOn w:val="a6"/>
    <w:autoRedefine/>
    <w:qFormat/>
    <w:rsid w:val="009459C1"/>
    <w:pPr>
      <w:widowControl/>
      <w:ind w:left="480" w:right="-341" w:firstLine="51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toc 5"/>
    <w:basedOn w:val="a6"/>
    <w:next w:val="a6"/>
    <w:autoRedefine/>
    <w:uiPriority w:val="39"/>
    <w:qFormat/>
    <w:rsid w:val="009459C1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2">
    <w:name w:val="toc 3"/>
    <w:basedOn w:val="a6"/>
    <w:next w:val="a6"/>
    <w:autoRedefine/>
    <w:uiPriority w:val="39"/>
    <w:qFormat/>
    <w:rsid w:val="009459C1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f5">
    <w:name w:val="Plain Text"/>
    <w:basedOn w:val="a6"/>
    <w:link w:val="Char6"/>
    <w:autoRedefine/>
    <w:qFormat/>
    <w:rsid w:val="009459C1"/>
    <w:rPr>
      <w:rFonts w:ascii="宋体" w:eastAsia="宋体" w:hAnsi="Courier New" w:cs="Times New Roman" w:hint="eastAsia"/>
      <w:szCs w:val="20"/>
    </w:rPr>
  </w:style>
  <w:style w:type="character" w:customStyle="1" w:styleId="Char6">
    <w:name w:val="纯文本 Char"/>
    <w:basedOn w:val="a8"/>
    <w:link w:val="af5"/>
    <w:qFormat/>
    <w:rsid w:val="009459C1"/>
    <w:rPr>
      <w:rFonts w:ascii="宋体" w:eastAsia="宋体" w:hAnsi="Courier New" w:cs="Times New Roman"/>
      <w:szCs w:val="20"/>
    </w:rPr>
  </w:style>
  <w:style w:type="paragraph" w:styleId="80">
    <w:name w:val="toc 8"/>
    <w:basedOn w:val="a6"/>
    <w:next w:val="a6"/>
    <w:autoRedefine/>
    <w:uiPriority w:val="39"/>
    <w:qFormat/>
    <w:rsid w:val="009459C1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f6">
    <w:name w:val="Date"/>
    <w:basedOn w:val="a6"/>
    <w:next w:val="a6"/>
    <w:link w:val="Char7"/>
    <w:autoRedefine/>
    <w:qFormat/>
    <w:rsid w:val="009459C1"/>
    <w:pPr>
      <w:ind w:leftChars="2500" w:left="100"/>
    </w:pPr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Char7">
    <w:name w:val="日期 Char"/>
    <w:basedOn w:val="a8"/>
    <w:link w:val="af6"/>
    <w:qFormat/>
    <w:rsid w:val="009459C1"/>
    <w:rPr>
      <w:rFonts w:ascii="仿宋_GB2312" w:eastAsia="仿宋_GB2312" w:hAnsi="宋体" w:cs="Times New Roman"/>
      <w:color w:val="000000"/>
      <w:sz w:val="24"/>
      <w:szCs w:val="24"/>
    </w:rPr>
  </w:style>
  <w:style w:type="paragraph" w:styleId="23">
    <w:name w:val="Body Text Indent 2"/>
    <w:basedOn w:val="a6"/>
    <w:link w:val="2Char0"/>
    <w:autoRedefine/>
    <w:qFormat/>
    <w:rsid w:val="009459C1"/>
    <w:pPr>
      <w:ind w:firstLineChars="200" w:firstLine="48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2Char0">
    <w:name w:val="正文文本缩进 2 Char"/>
    <w:basedOn w:val="a8"/>
    <w:link w:val="23"/>
    <w:qFormat/>
    <w:rsid w:val="009459C1"/>
    <w:rPr>
      <w:rFonts w:ascii="仿宋_GB2312" w:eastAsia="仿宋_GB2312" w:hAnsi="Times New Roman" w:cs="Times New Roman"/>
      <w:sz w:val="24"/>
      <w:szCs w:val="24"/>
    </w:rPr>
  </w:style>
  <w:style w:type="paragraph" w:styleId="af7">
    <w:name w:val="Balloon Text"/>
    <w:basedOn w:val="a6"/>
    <w:link w:val="Char8"/>
    <w:autoRedefine/>
    <w:qFormat/>
    <w:rsid w:val="009459C1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批注框文本 Char"/>
    <w:basedOn w:val="a8"/>
    <w:link w:val="af7"/>
    <w:qFormat/>
    <w:rsid w:val="009459C1"/>
    <w:rPr>
      <w:rFonts w:ascii="Times New Roman" w:eastAsia="宋体" w:hAnsi="Times New Roman" w:cs="Times New Roman"/>
      <w:sz w:val="18"/>
      <w:szCs w:val="18"/>
    </w:rPr>
  </w:style>
  <w:style w:type="paragraph" w:styleId="12">
    <w:name w:val="toc 1"/>
    <w:basedOn w:val="a6"/>
    <w:next w:val="a6"/>
    <w:autoRedefine/>
    <w:uiPriority w:val="39"/>
    <w:qFormat/>
    <w:rsid w:val="009459C1"/>
    <w:pPr>
      <w:tabs>
        <w:tab w:val="left" w:pos="1050"/>
        <w:tab w:val="right" w:leader="dot" w:pos="8937"/>
      </w:tabs>
      <w:spacing w:line="300" w:lineRule="auto"/>
    </w:pPr>
    <w:rPr>
      <w:rFonts w:ascii="宋体" w:eastAsia="宋体" w:hAnsi="宋体" w:cs="Times New Roman"/>
      <w:b/>
      <w:sz w:val="24"/>
      <w:szCs w:val="24"/>
    </w:rPr>
  </w:style>
  <w:style w:type="paragraph" w:styleId="40">
    <w:name w:val="toc 4"/>
    <w:basedOn w:val="a6"/>
    <w:next w:val="a6"/>
    <w:autoRedefine/>
    <w:uiPriority w:val="39"/>
    <w:qFormat/>
    <w:rsid w:val="009459C1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60">
    <w:name w:val="toc 6"/>
    <w:basedOn w:val="a6"/>
    <w:next w:val="a6"/>
    <w:autoRedefine/>
    <w:uiPriority w:val="39"/>
    <w:qFormat/>
    <w:rsid w:val="009459C1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33">
    <w:name w:val="Body Text Indent 3"/>
    <w:basedOn w:val="a6"/>
    <w:link w:val="3Char2"/>
    <w:autoRedefine/>
    <w:qFormat/>
    <w:rsid w:val="009459C1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2">
    <w:name w:val="正文文本缩进 3 Char"/>
    <w:basedOn w:val="a8"/>
    <w:link w:val="33"/>
    <w:qFormat/>
    <w:rsid w:val="009459C1"/>
    <w:rPr>
      <w:rFonts w:ascii="宋体" w:eastAsia="宋体" w:hAnsi="Times New Roman" w:cs="Times New Roman"/>
      <w:kern w:val="0"/>
      <w:sz w:val="24"/>
      <w:szCs w:val="20"/>
    </w:rPr>
  </w:style>
  <w:style w:type="paragraph" w:styleId="af8">
    <w:name w:val="table of figures"/>
    <w:basedOn w:val="a6"/>
    <w:next w:val="a6"/>
    <w:uiPriority w:val="99"/>
    <w:qFormat/>
    <w:rsid w:val="009459C1"/>
    <w:pPr>
      <w:ind w:leftChars="200" w:left="200" w:hangingChars="200" w:hanging="200"/>
    </w:pPr>
    <w:rPr>
      <w:rFonts w:ascii="Times New Roman" w:eastAsia="宋体" w:hAnsi="Times New Roman" w:cs="Times New Roman"/>
      <w:szCs w:val="24"/>
    </w:rPr>
  </w:style>
  <w:style w:type="paragraph" w:styleId="24">
    <w:name w:val="toc 2"/>
    <w:basedOn w:val="a6"/>
    <w:next w:val="a6"/>
    <w:autoRedefine/>
    <w:uiPriority w:val="39"/>
    <w:qFormat/>
    <w:rsid w:val="009459C1"/>
    <w:pPr>
      <w:tabs>
        <w:tab w:val="right" w:leader="dot" w:pos="8937"/>
      </w:tabs>
      <w:spacing w:line="312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90">
    <w:name w:val="toc 9"/>
    <w:basedOn w:val="a6"/>
    <w:next w:val="a6"/>
    <w:autoRedefine/>
    <w:uiPriority w:val="39"/>
    <w:qFormat/>
    <w:rsid w:val="009459C1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25">
    <w:name w:val="Body Text 2"/>
    <w:basedOn w:val="a6"/>
    <w:link w:val="2Char2"/>
    <w:autoRedefine/>
    <w:qFormat/>
    <w:rsid w:val="009459C1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2">
    <w:name w:val="正文文本 2 Char"/>
    <w:basedOn w:val="a8"/>
    <w:link w:val="25"/>
    <w:qFormat/>
    <w:rsid w:val="009459C1"/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6"/>
    <w:link w:val="HTMLChar"/>
    <w:autoRedefine/>
    <w:qFormat/>
    <w:rsid w:val="009459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8"/>
    <w:link w:val="HTML"/>
    <w:qFormat/>
    <w:rsid w:val="009459C1"/>
    <w:rPr>
      <w:rFonts w:ascii="宋体" w:eastAsia="宋体" w:hAnsi="宋体" w:cs="Times New Roman"/>
      <w:kern w:val="0"/>
      <w:sz w:val="24"/>
      <w:szCs w:val="24"/>
    </w:rPr>
  </w:style>
  <w:style w:type="paragraph" w:styleId="af9">
    <w:name w:val="Normal (Web)"/>
    <w:basedOn w:val="a6"/>
    <w:link w:val="Char9"/>
    <w:autoRedefine/>
    <w:uiPriority w:val="99"/>
    <w:unhideWhenUsed/>
    <w:qFormat/>
    <w:rsid w:val="00945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3">
    <w:name w:val="index 1"/>
    <w:basedOn w:val="a6"/>
    <w:next w:val="a6"/>
    <w:autoRedefine/>
    <w:qFormat/>
    <w:rsid w:val="009459C1"/>
    <w:rPr>
      <w:rFonts w:ascii="Times New Roman" w:eastAsia="宋体" w:hAnsi="Times New Roman" w:cs="Times New Roman"/>
      <w:szCs w:val="20"/>
    </w:rPr>
  </w:style>
  <w:style w:type="paragraph" w:styleId="afa">
    <w:name w:val="Title"/>
    <w:basedOn w:val="a6"/>
    <w:next w:val="a6"/>
    <w:link w:val="Char11"/>
    <w:autoRedefine/>
    <w:uiPriority w:val="10"/>
    <w:qFormat/>
    <w:rsid w:val="009459C1"/>
    <w:pPr>
      <w:jc w:val="center"/>
      <w:outlineLvl w:val="0"/>
    </w:pPr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a">
    <w:name w:val="标题 Char"/>
    <w:basedOn w:val="a8"/>
    <w:qFormat/>
    <w:rsid w:val="009459C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1">
    <w:name w:val="标题 Char1"/>
    <w:link w:val="afa"/>
    <w:autoRedefine/>
    <w:uiPriority w:val="10"/>
    <w:qFormat/>
    <w:rsid w:val="009459C1"/>
    <w:rPr>
      <w:rFonts w:ascii="Times New Roman" w:eastAsia="宋体" w:hAnsi="Times New Roman" w:cs="Times New Roman"/>
      <w:b/>
      <w:sz w:val="32"/>
      <w:szCs w:val="20"/>
    </w:rPr>
  </w:style>
  <w:style w:type="paragraph" w:styleId="afb">
    <w:name w:val="annotation subject"/>
    <w:basedOn w:val="af1"/>
    <w:next w:val="af1"/>
    <w:link w:val="Charb"/>
    <w:autoRedefine/>
    <w:qFormat/>
    <w:rsid w:val="009459C1"/>
    <w:rPr>
      <w:b/>
      <w:bCs/>
    </w:rPr>
  </w:style>
  <w:style w:type="character" w:customStyle="1" w:styleId="Charb">
    <w:name w:val="批注主题 Char"/>
    <w:basedOn w:val="Char3"/>
    <w:link w:val="afb"/>
    <w:qFormat/>
    <w:rsid w:val="009459C1"/>
    <w:rPr>
      <w:rFonts w:ascii="Times New Roman" w:eastAsia="宋体" w:hAnsi="Times New Roman" w:cs="Times New Roman"/>
      <w:b/>
      <w:bCs/>
      <w:szCs w:val="24"/>
    </w:rPr>
  </w:style>
  <w:style w:type="paragraph" w:styleId="afc">
    <w:name w:val="Body Text First Indent"/>
    <w:basedOn w:val="af2"/>
    <w:next w:val="33"/>
    <w:link w:val="Charc"/>
    <w:autoRedefine/>
    <w:uiPriority w:val="99"/>
    <w:unhideWhenUsed/>
    <w:qFormat/>
    <w:rsid w:val="009459C1"/>
    <w:pPr>
      <w:ind w:firstLineChars="100" w:firstLine="100"/>
    </w:pPr>
    <w:rPr>
      <w:rFonts w:ascii="Times New Roman" w:hAnsi="Times New Roman"/>
    </w:rPr>
  </w:style>
  <w:style w:type="character" w:customStyle="1" w:styleId="Charc">
    <w:name w:val="正文首行缩进 Char"/>
    <w:basedOn w:val="Char4"/>
    <w:link w:val="afc"/>
    <w:uiPriority w:val="99"/>
    <w:qFormat/>
    <w:rsid w:val="009459C1"/>
    <w:rPr>
      <w:rFonts w:ascii="Times New Roman" w:eastAsia="宋体" w:hAnsi="Times New Roman" w:cs="Times New Roman"/>
      <w:sz w:val="24"/>
      <w:szCs w:val="24"/>
    </w:rPr>
  </w:style>
  <w:style w:type="paragraph" w:styleId="26">
    <w:name w:val="Body Text First Indent 2"/>
    <w:basedOn w:val="af3"/>
    <w:link w:val="2Char3"/>
    <w:autoRedefine/>
    <w:qFormat/>
    <w:rsid w:val="009459C1"/>
    <w:pPr>
      <w:spacing w:after="120" w:line="480" w:lineRule="exact"/>
      <w:ind w:leftChars="200" w:left="420" w:firstLineChars="200" w:firstLine="420"/>
    </w:pPr>
  </w:style>
  <w:style w:type="character" w:customStyle="1" w:styleId="2Char3">
    <w:name w:val="正文首行缩进 2 Char"/>
    <w:basedOn w:val="Char5"/>
    <w:link w:val="26"/>
    <w:qFormat/>
    <w:rsid w:val="009459C1"/>
    <w:rPr>
      <w:rFonts w:ascii="Times New Roman" w:eastAsia="宋体" w:hAnsi="Times New Roman" w:cs="Times New Roman"/>
      <w:sz w:val="24"/>
      <w:szCs w:val="24"/>
    </w:rPr>
  </w:style>
  <w:style w:type="table" w:styleId="afd">
    <w:name w:val="Table Grid"/>
    <w:basedOn w:val="a9"/>
    <w:autoRedefine/>
    <w:uiPriority w:val="59"/>
    <w:qFormat/>
    <w:rsid w:val="009459C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Strong"/>
    <w:autoRedefine/>
    <w:qFormat/>
    <w:rsid w:val="009459C1"/>
    <w:rPr>
      <w:b/>
      <w:bCs/>
    </w:rPr>
  </w:style>
  <w:style w:type="character" w:styleId="aff">
    <w:name w:val="page number"/>
    <w:qFormat/>
    <w:rsid w:val="009459C1"/>
  </w:style>
  <w:style w:type="character" w:styleId="aff0">
    <w:name w:val="Emphasis"/>
    <w:autoRedefine/>
    <w:qFormat/>
    <w:rsid w:val="009459C1"/>
    <w:rPr>
      <w:color w:val="CC0033"/>
    </w:rPr>
  </w:style>
  <w:style w:type="character" w:styleId="aff1">
    <w:name w:val="annotation reference"/>
    <w:autoRedefine/>
    <w:uiPriority w:val="99"/>
    <w:qFormat/>
    <w:rsid w:val="009459C1"/>
    <w:rPr>
      <w:sz w:val="21"/>
      <w:szCs w:val="21"/>
    </w:rPr>
  </w:style>
  <w:style w:type="character" w:styleId="HTML0">
    <w:name w:val="HTML Cite"/>
    <w:autoRedefine/>
    <w:qFormat/>
    <w:rsid w:val="009459C1"/>
    <w:rPr>
      <w:i/>
      <w:iCs/>
    </w:rPr>
  </w:style>
  <w:style w:type="character" w:customStyle="1" w:styleId="Char12">
    <w:name w:val="页脚 Char1"/>
    <w:link w:val="14"/>
    <w:autoRedefine/>
    <w:uiPriority w:val="99"/>
    <w:qFormat/>
    <w:rsid w:val="009459C1"/>
    <w:rPr>
      <w:rFonts w:ascii="宋体" w:eastAsia="宋体"/>
      <w:sz w:val="18"/>
    </w:rPr>
  </w:style>
  <w:style w:type="paragraph" w:customStyle="1" w:styleId="14">
    <w:name w:val="页脚1"/>
    <w:basedOn w:val="a6"/>
    <w:link w:val="Char12"/>
    <w:uiPriority w:val="99"/>
    <w:qFormat/>
    <w:rsid w:val="009459C1"/>
    <w:pPr>
      <w:tabs>
        <w:tab w:val="center" w:pos="4153"/>
        <w:tab w:val="right" w:pos="8306"/>
      </w:tabs>
      <w:jc w:val="left"/>
    </w:pPr>
    <w:rPr>
      <w:rFonts w:ascii="宋体" w:eastAsia="宋体"/>
      <w:sz w:val="18"/>
    </w:rPr>
  </w:style>
  <w:style w:type="character" w:customStyle="1" w:styleId="Char13">
    <w:name w:val="页眉 Char1"/>
    <w:link w:val="15"/>
    <w:autoRedefine/>
    <w:qFormat/>
    <w:rsid w:val="009459C1"/>
    <w:rPr>
      <w:rFonts w:eastAsia="宋体"/>
      <w:sz w:val="18"/>
      <w:szCs w:val="18"/>
    </w:rPr>
  </w:style>
  <w:style w:type="paragraph" w:customStyle="1" w:styleId="15">
    <w:name w:val="页眉1"/>
    <w:basedOn w:val="a6"/>
    <w:link w:val="Char13"/>
    <w:qFormat/>
    <w:rsid w:val="009459C1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rFonts w:eastAsia="宋体"/>
      <w:sz w:val="18"/>
      <w:szCs w:val="18"/>
    </w:rPr>
  </w:style>
  <w:style w:type="character" w:customStyle="1" w:styleId="aff2">
    <w:name w:val="批注文字 字符"/>
    <w:autoRedefine/>
    <w:uiPriority w:val="99"/>
    <w:qFormat/>
    <w:rsid w:val="009459C1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autoRedefine/>
    <w:qFormat/>
    <w:rsid w:val="009459C1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autoRedefine/>
    <w:qFormat/>
    <w:rsid w:val="009459C1"/>
    <w:rPr>
      <w:b/>
      <w:bCs/>
      <w:color w:val="1D87B3"/>
      <w:sz w:val="15"/>
      <w:szCs w:val="15"/>
    </w:rPr>
  </w:style>
  <w:style w:type="character" w:customStyle="1" w:styleId="2CharChar">
    <w:name w:val="标题 2 Char Char"/>
    <w:autoRedefine/>
    <w:qFormat/>
    <w:rsid w:val="009459C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autoRedefine/>
    <w:qFormat/>
    <w:rsid w:val="009459C1"/>
    <w:rPr>
      <w:color w:val="000000"/>
    </w:rPr>
  </w:style>
  <w:style w:type="character" w:customStyle="1" w:styleId="street-address">
    <w:name w:val="street-address"/>
    <w:autoRedefine/>
    <w:qFormat/>
    <w:rsid w:val="009459C1"/>
  </w:style>
  <w:style w:type="character" w:customStyle="1" w:styleId="locality">
    <w:name w:val="locality"/>
    <w:autoRedefine/>
    <w:qFormat/>
    <w:rsid w:val="009459C1"/>
  </w:style>
  <w:style w:type="character" w:customStyle="1" w:styleId="Char14">
    <w:name w:val="正文文本缩进 Char1"/>
    <w:link w:val="16"/>
    <w:autoRedefine/>
    <w:qFormat/>
    <w:rsid w:val="009459C1"/>
    <w:rPr>
      <w:rFonts w:ascii="宋体" w:eastAsia="宋体" w:hAnsi="宋体"/>
      <w:sz w:val="24"/>
      <w:szCs w:val="24"/>
    </w:rPr>
  </w:style>
  <w:style w:type="paragraph" w:customStyle="1" w:styleId="16">
    <w:name w:val="正文文本缩进1"/>
    <w:basedOn w:val="a6"/>
    <w:link w:val="Char14"/>
    <w:autoRedefine/>
    <w:qFormat/>
    <w:rsid w:val="009459C1"/>
    <w:pPr>
      <w:spacing w:line="480" w:lineRule="exact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CharChar11">
    <w:name w:val="Char Char11"/>
    <w:autoRedefine/>
    <w:qFormat/>
    <w:rsid w:val="009459C1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autoRedefine/>
    <w:qFormat/>
    <w:rsid w:val="009459C1"/>
  </w:style>
  <w:style w:type="character" w:customStyle="1" w:styleId="CharChar">
    <w:name w:val="正文缩进 Char Char"/>
    <w:link w:val="17"/>
    <w:autoRedefine/>
    <w:qFormat/>
    <w:rsid w:val="009459C1"/>
    <w:rPr>
      <w:rFonts w:ascii="宋体" w:eastAsia="宋体"/>
      <w:snapToGrid w:val="0"/>
      <w:color w:val="000000"/>
      <w:kern w:val="28"/>
      <w:sz w:val="28"/>
    </w:rPr>
  </w:style>
  <w:style w:type="paragraph" w:customStyle="1" w:styleId="17">
    <w:name w:val="正文缩进1"/>
    <w:basedOn w:val="a6"/>
    <w:link w:val="CharChar"/>
    <w:autoRedefine/>
    <w:qFormat/>
    <w:rsid w:val="009459C1"/>
    <w:pPr>
      <w:widowControl/>
      <w:adjustRightInd w:val="0"/>
      <w:snapToGrid w:val="0"/>
      <w:spacing w:line="480" w:lineRule="exact"/>
      <w:ind w:firstLine="567"/>
    </w:pPr>
    <w:rPr>
      <w:rFonts w:ascii="宋体" w:eastAsia="宋体"/>
      <w:snapToGrid w:val="0"/>
      <w:color w:val="000000"/>
      <w:kern w:val="28"/>
      <w:sz w:val="28"/>
    </w:rPr>
  </w:style>
  <w:style w:type="character" w:customStyle="1" w:styleId="1Char1">
    <w:name w:val="普通文字1 Char1"/>
    <w:autoRedefine/>
    <w:qFormat/>
    <w:rsid w:val="009459C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autoRedefine/>
    <w:qFormat/>
    <w:rsid w:val="009459C1"/>
    <w:rPr>
      <w:rFonts w:ascii="ˎ̥" w:hAnsi="ˎ̥" w:hint="default"/>
      <w:color w:val="000000"/>
      <w:sz w:val="20"/>
      <w:szCs w:val="20"/>
      <w:u w:val="none"/>
    </w:rPr>
  </w:style>
  <w:style w:type="character" w:customStyle="1" w:styleId="-1Char">
    <w:name w:val="彩色列表 - 强调文字颜色 1 Char"/>
    <w:link w:val="-11"/>
    <w:autoRedefine/>
    <w:uiPriority w:val="34"/>
    <w:qFormat/>
    <w:rsid w:val="009459C1"/>
    <w:rPr>
      <w:rFonts w:ascii="Calibri" w:eastAsia="宋体" w:hAnsi="Calibri"/>
    </w:rPr>
  </w:style>
  <w:style w:type="paragraph" w:customStyle="1" w:styleId="-11">
    <w:name w:val="彩色列表 - 强调文字颜色 11"/>
    <w:basedOn w:val="a6"/>
    <w:link w:val="-1Char"/>
    <w:autoRedefine/>
    <w:uiPriority w:val="34"/>
    <w:qFormat/>
    <w:rsid w:val="009459C1"/>
    <w:pPr>
      <w:ind w:firstLineChars="200" w:firstLine="420"/>
    </w:pPr>
    <w:rPr>
      <w:rFonts w:ascii="Calibri" w:eastAsia="宋体" w:hAnsi="Calibri"/>
    </w:rPr>
  </w:style>
  <w:style w:type="character" w:customStyle="1" w:styleId="3CharChar">
    <w:name w:val="标题 3 Char Char"/>
    <w:autoRedefine/>
    <w:qFormat/>
    <w:rsid w:val="009459C1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0">
    <w:name w:val="段1 Char"/>
    <w:autoRedefine/>
    <w:qFormat/>
    <w:rsid w:val="009459C1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autoRedefine/>
    <w:qFormat/>
    <w:rsid w:val="009459C1"/>
  </w:style>
  <w:style w:type="character" w:customStyle="1" w:styleId="Char15">
    <w:name w:val="纯文本 Char1"/>
    <w:autoRedefine/>
    <w:qFormat/>
    <w:rsid w:val="009459C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autoRedefine/>
    <w:qFormat/>
    <w:rsid w:val="009459C1"/>
    <w:rPr>
      <w:rFonts w:cs="Times New Roman"/>
    </w:rPr>
  </w:style>
  <w:style w:type="paragraph" w:customStyle="1" w:styleId="aff3">
    <w:name w:val="二级条标题"/>
    <w:basedOn w:val="a0"/>
    <w:next w:val="a6"/>
    <w:autoRedefine/>
    <w:qFormat/>
    <w:rsid w:val="009459C1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autoRedefine/>
    <w:qFormat/>
    <w:rsid w:val="009459C1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autoRedefine/>
    <w:qFormat/>
    <w:rsid w:val="009459C1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aff4">
    <w:name w:val="字元 字元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Char3CharCharChar">
    <w:name w:val="Char3 Char Char Char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20">
    <w:name w:val="项目编号2"/>
    <w:basedOn w:val="1"/>
    <w:autoRedefine/>
    <w:qFormat/>
    <w:rsid w:val="009459C1"/>
    <w:pPr>
      <w:numPr>
        <w:numId w:val="2"/>
      </w:numPr>
    </w:pPr>
  </w:style>
  <w:style w:type="paragraph" w:customStyle="1" w:styleId="1">
    <w:name w:val="项目编号1"/>
    <w:basedOn w:val="a6"/>
    <w:autoRedefine/>
    <w:qFormat/>
    <w:rsid w:val="009459C1"/>
    <w:pPr>
      <w:numPr>
        <w:numId w:val="3"/>
      </w:numPr>
      <w:spacing w:before="100" w:beforeAutospacing="1" w:after="100" w:afterAutospacing="1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5">
    <w:name w:val="图中文字"/>
    <w:basedOn w:val="a6"/>
    <w:autoRedefine/>
    <w:qFormat/>
    <w:rsid w:val="009459C1"/>
    <w:pPr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46">
    <w:name w:val="xl46"/>
    <w:basedOn w:val="a6"/>
    <w:autoRedefine/>
    <w:qFormat/>
    <w:rsid w:val="009459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1">
    <w:name w:val="Char2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xl35">
    <w:name w:val="xl35"/>
    <w:basedOn w:val="a6"/>
    <w:autoRedefine/>
    <w:qFormat/>
    <w:rsid w:val="009459C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autoRedefine/>
    <w:qFormat/>
    <w:rsid w:val="00945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6"/>
    <w:autoRedefine/>
    <w:qFormat/>
    <w:rsid w:val="009459C1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38">
    <w:name w:val="xl38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autoRedefine/>
    <w:qFormat/>
    <w:rsid w:val="009459C1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6">
    <w:name w:val="正文 + 宋体"/>
    <w:basedOn w:val="a6"/>
    <w:autoRedefine/>
    <w:qFormat/>
    <w:rsid w:val="009459C1"/>
    <w:pPr>
      <w:widowControl/>
      <w:ind w:left="360" w:hanging="360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autoRedefine/>
    <w:qFormat/>
    <w:rsid w:val="009459C1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xl39">
    <w:name w:val="xl39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autoRedefine/>
    <w:qFormat/>
    <w:rsid w:val="009459C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d">
    <w:name w:val="Char"/>
    <w:basedOn w:val="a6"/>
    <w:autoRedefine/>
    <w:qFormat/>
    <w:rsid w:val="009459C1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autoRedefine/>
    <w:qFormat/>
    <w:rsid w:val="009459C1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autoRedefine/>
    <w:qFormat/>
    <w:rsid w:val="009459C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1">
    <w:name w:val="Char Char1"/>
    <w:basedOn w:val="af0"/>
    <w:autoRedefine/>
    <w:qFormat/>
    <w:rsid w:val="009459C1"/>
    <w:rPr>
      <w:rFonts w:ascii="Tahoma" w:hAnsi="Tahoma"/>
      <w:sz w:val="24"/>
    </w:rPr>
  </w:style>
  <w:style w:type="paragraph" w:customStyle="1" w:styleId="xl26">
    <w:name w:val="xl26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30">
    <w:name w:val="xl30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7">
    <w:name w:val="样式 宋体 五号 行距: 单倍行距"/>
    <w:basedOn w:val="a6"/>
    <w:autoRedefine/>
    <w:qFormat/>
    <w:rsid w:val="009459C1"/>
    <w:pPr>
      <w:adjustRightInd w:val="0"/>
      <w:jc w:val="left"/>
      <w:textAlignment w:val="baseline"/>
    </w:pPr>
    <w:rPr>
      <w:rFonts w:ascii="宋体" w:eastAsia="宋体" w:hAnsi="宋体" w:cs="Times New Roman"/>
      <w:kern w:val="0"/>
      <w:szCs w:val="20"/>
    </w:rPr>
  </w:style>
  <w:style w:type="paragraph" w:customStyle="1" w:styleId="Char1CharCharChar1">
    <w:name w:val="Char1 Char Char Char1"/>
    <w:basedOn w:val="a6"/>
    <w:autoRedefine/>
    <w:qFormat/>
    <w:rsid w:val="009459C1"/>
    <w:rPr>
      <w:rFonts w:ascii="Tahoma" w:eastAsia="宋体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autoRedefine/>
    <w:qFormat/>
    <w:rsid w:val="009459C1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3"/>
    <w:next w:val="a6"/>
    <w:autoRedefine/>
    <w:qFormat/>
    <w:rsid w:val="009459C1"/>
    <w:pPr>
      <w:numPr>
        <w:ilvl w:val="3"/>
        <w:numId w:val="1"/>
      </w:numPr>
      <w:ind w:left="0" w:hanging="840"/>
      <w:outlineLvl w:val="3"/>
    </w:pPr>
  </w:style>
  <w:style w:type="paragraph" w:customStyle="1" w:styleId="aff8">
    <w:name w:val="??"/>
    <w:autoRedefine/>
    <w:qFormat/>
    <w:rsid w:val="009459C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2">
    <w:name w:val="样式 标题 2 + 宋体 五号 行距: 单倍行距"/>
    <w:basedOn w:val="21"/>
    <w:autoRedefine/>
    <w:qFormat/>
    <w:rsid w:val="009459C1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autoRedefine/>
    <w:qFormat/>
    <w:rsid w:val="009459C1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项目符号1"/>
    <w:basedOn w:val="aff9"/>
    <w:autoRedefine/>
    <w:qFormat/>
    <w:rsid w:val="009459C1"/>
    <w:pPr>
      <w:ind w:left="-25" w:firstLine="0"/>
    </w:pPr>
  </w:style>
  <w:style w:type="paragraph" w:customStyle="1" w:styleId="aff9">
    <w:name w:val="正文文本样式"/>
    <w:basedOn w:val="a6"/>
    <w:autoRedefine/>
    <w:qFormat/>
    <w:rsid w:val="009459C1"/>
    <w:pPr>
      <w:spacing w:line="360" w:lineRule="auto"/>
      <w:ind w:firstLine="482"/>
    </w:pPr>
    <w:rPr>
      <w:rFonts w:ascii="Times New Roman" w:eastAsia="宋体" w:hAnsi="Times New Roman" w:cs="宋体"/>
      <w:sz w:val="24"/>
      <w:szCs w:val="20"/>
    </w:rPr>
  </w:style>
  <w:style w:type="paragraph" w:customStyle="1" w:styleId="xl27">
    <w:name w:val="xl27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a3">
    <w:name w:val="五级条标题"/>
    <w:basedOn w:val="a2"/>
    <w:next w:val="a6"/>
    <w:autoRedefine/>
    <w:qFormat/>
    <w:rsid w:val="009459C1"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affa">
    <w:name w:val="文档正文"/>
    <w:basedOn w:val="a6"/>
    <w:autoRedefine/>
    <w:qFormat/>
    <w:rsid w:val="009459C1"/>
    <w:pPr>
      <w:snapToGrid w:val="0"/>
      <w:spacing w:before="120" w:after="120" w:line="180" w:lineRule="auto"/>
    </w:pPr>
    <w:rPr>
      <w:rFonts w:ascii="Arial" w:eastAsia="宋体" w:hAnsi="Arial" w:cs="Times New Roman"/>
      <w:szCs w:val="20"/>
    </w:rPr>
  </w:style>
  <w:style w:type="paragraph" w:customStyle="1" w:styleId="xl33">
    <w:name w:val="xl33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42">
    <w:name w:val="xl42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xl44">
    <w:name w:val="xl44"/>
    <w:basedOn w:val="a6"/>
    <w:autoRedefine/>
    <w:qFormat/>
    <w:rsid w:val="009459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10">
    <w:name w:val="1名"/>
    <w:basedOn w:val="a6"/>
    <w:autoRedefine/>
    <w:qFormat/>
    <w:rsid w:val="009459C1"/>
    <w:pPr>
      <w:numPr>
        <w:numId w:val="5"/>
      </w:numPr>
      <w:spacing w:before="120"/>
    </w:pPr>
    <w:rPr>
      <w:rFonts w:ascii="宋体" w:eastAsia="宋体" w:hAnsi="Times New Roman" w:cs="Times New Roman"/>
      <w:sz w:val="28"/>
      <w:szCs w:val="20"/>
    </w:rPr>
  </w:style>
  <w:style w:type="paragraph" w:customStyle="1" w:styleId="CharCharChar1Char1">
    <w:name w:val="Char Char Char1 Char1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autoRedefine/>
    <w:qFormat/>
    <w:rsid w:val="009459C1"/>
    <w:rPr>
      <w:rFonts w:ascii="Times New Roman" w:eastAsia="宋体" w:hAnsi="Times New Roman" w:cs="Times New Roman"/>
      <w:szCs w:val="24"/>
    </w:rPr>
  </w:style>
  <w:style w:type="paragraph" w:customStyle="1" w:styleId="CharChar1CharCharCharCharCharCharCharChar">
    <w:name w:val="Char Char1 Char Char Char Char Char Char Char Char"/>
    <w:basedOn w:val="a6"/>
    <w:autoRedefine/>
    <w:qFormat/>
    <w:rsid w:val="009459C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16">
    <w:name w:val="Char1"/>
    <w:basedOn w:val="a6"/>
    <w:autoRedefine/>
    <w:qFormat/>
    <w:rsid w:val="009459C1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a4">
    <w:name w:val="正文列项_字母"/>
    <w:basedOn w:val="a6"/>
    <w:autoRedefine/>
    <w:qFormat/>
    <w:rsid w:val="009459C1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xl28">
    <w:name w:val="xl28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autoRedefine/>
    <w:qFormat/>
    <w:rsid w:val="009459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autoRedefine/>
    <w:qFormat/>
    <w:rsid w:val="009459C1"/>
    <w:rPr>
      <w:rFonts w:ascii="Arial" w:eastAsia="宋体" w:hAnsi="Arial" w:cs="Arial"/>
      <w:szCs w:val="21"/>
    </w:rPr>
  </w:style>
  <w:style w:type="paragraph" w:customStyle="1" w:styleId="xl48">
    <w:name w:val="xl48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53">
    <w:name w:val="xl53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xl50">
    <w:name w:val="xl50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b">
    <w:name w:val="缺省文本"/>
    <w:basedOn w:val="a6"/>
    <w:autoRedefine/>
    <w:qFormat/>
    <w:rsid w:val="009459C1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CharCharChar1">
    <w:name w:val="Char Char Char1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CharCharCharCharCharCharChar1">
    <w:name w:val="Char Char Char Char Char Char Char1"/>
    <w:basedOn w:val="a6"/>
    <w:autoRedefine/>
    <w:qFormat/>
    <w:rsid w:val="009459C1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51">
    <w:name w:val="xl51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7">
    <w:name w:val="样式2"/>
    <w:basedOn w:val="13"/>
    <w:autoRedefine/>
    <w:qFormat/>
    <w:rsid w:val="009459C1"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GB2312">
    <w:name w:val="正文 + 楷体_GB2312"/>
    <w:basedOn w:val="a6"/>
    <w:autoRedefine/>
    <w:qFormat/>
    <w:rsid w:val="009459C1"/>
    <w:pPr>
      <w:widowControl/>
      <w:jc w:val="left"/>
    </w:pPr>
    <w:rPr>
      <w:rFonts w:ascii="楷体_GB2312" w:eastAsia="楷体_GB2312" w:hAnsi="Times New Roman" w:cs="Arial"/>
      <w:kern w:val="0"/>
      <w:sz w:val="24"/>
      <w:szCs w:val="24"/>
    </w:rPr>
  </w:style>
  <w:style w:type="paragraph" w:customStyle="1" w:styleId="xl34">
    <w:name w:val="xl34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Default">
    <w:name w:val="Default"/>
    <w:autoRedefine/>
    <w:qFormat/>
    <w:rsid w:val="009459C1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19">
    <w:name w:val="列出段落1"/>
    <w:basedOn w:val="a6"/>
    <w:link w:val="Char17"/>
    <w:autoRedefine/>
    <w:qFormat/>
    <w:rsid w:val="009459C1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7">
    <w:name w:val="列出段落 Char1"/>
    <w:link w:val="19"/>
    <w:qFormat/>
    <w:rsid w:val="009459C1"/>
    <w:rPr>
      <w:rFonts w:ascii="Calibri" w:eastAsia="宋体" w:hAnsi="Calibri" w:cs="Times New Roman"/>
    </w:rPr>
  </w:style>
  <w:style w:type="paragraph" w:customStyle="1" w:styleId="default0">
    <w:name w:val="default"/>
    <w:basedOn w:val="a6"/>
    <w:autoRedefine/>
    <w:qFormat/>
    <w:rsid w:val="00945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a">
    <w:name w:val="字元 字元1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Style160">
    <w:name w:val="_Style 160"/>
    <w:autoRedefine/>
    <w:qFormat/>
    <w:rsid w:val="009459C1"/>
    <w:rPr>
      <w:rFonts w:ascii="Times New Roman" w:eastAsia="宋体" w:hAnsi="Times New Roman" w:cs="Times New Roman"/>
      <w:szCs w:val="24"/>
    </w:rPr>
  </w:style>
  <w:style w:type="paragraph" w:customStyle="1" w:styleId="3">
    <w:name w:val="项目编号3"/>
    <w:basedOn w:val="aff9"/>
    <w:autoRedefine/>
    <w:qFormat/>
    <w:rsid w:val="009459C1"/>
    <w:pPr>
      <w:numPr>
        <w:numId w:val="6"/>
      </w:numPr>
    </w:pPr>
  </w:style>
  <w:style w:type="paragraph" w:customStyle="1" w:styleId="Char210">
    <w:name w:val="Char21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affc">
    <w:name w:val="表格文字"/>
    <w:basedOn w:val="af3"/>
    <w:autoRedefine/>
    <w:qFormat/>
    <w:rsid w:val="009459C1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autoRedefine/>
    <w:qFormat/>
    <w:rsid w:val="009459C1"/>
    <w:rPr>
      <w:rFonts w:ascii="宋体" w:eastAsia="宋体" w:hAnsi="宋体" w:cs="Courier New"/>
      <w:sz w:val="32"/>
      <w:szCs w:val="32"/>
    </w:rPr>
  </w:style>
  <w:style w:type="paragraph" w:customStyle="1" w:styleId="affd">
    <w:name w:val="正文文本样式 加粗"/>
    <w:basedOn w:val="aff9"/>
    <w:autoRedefine/>
    <w:qFormat/>
    <w:rsid w:val="009459C1"/>
    <w:rPr>
      <w:b/>
    </w:rPr>
  </w:style>
  <w:style w:type="paragraph" w:customStyle="1" w:styleId="Char2CharCharCharCharCharChar">
    <w:name w:val="Char2 Char Char Char Char Char Char"/>
    <w:basedOn w:val="a6"/>
    <w:autoRedefine/>
    <w:qFormat/>
    <w:rsid w:val="009459C1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CharChar4">
    <w:name w:val="Char Char4"/>
    <w:basedOn w:val="a6"/>
    <w:autoRedefine/>
    <w:qFormat/>
    <w:rsid w:val="009459C1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Char3CharCharChar1">
    <w:name w:val="Char3 Char Char Char1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210">
    <w:name w:val="中等深浅网格 21"/>
    <w:autoRedefine/>
    <w:qFormat/>
    <w:rsid w:val="009459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6"/>
    <w:autoRedefine/>
    <w:qFormat/>
    <w:rsid w:val="009459C1"/>
    <w:pPr>
      <w:widowControl/>
      <w:adjustRightInd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b"/>
    <w:autoRedefine/>
    <w:qFormat/>
    <w:rsid w:val="009459C1"/>
    <w:rPr>
      <w:szCs w:val="24"/>
      <w:lang w:val="zh-CN"/>
    </w:rPr>
  </w:style>
  <w:style w:type="paragraph" w:customStyle="1" w:styleId="1b">
    <w:name w:val="1"/>
    <w:link w:val="1-2Char"/>
    <w:autoRedefine/>
    <w:qFormat/>
    <w:rsid w:val="009459C1"/>
    <w:rPr>
      <w:szCs w:val="24"/>
      <w:lang w:val="zh-CN"/>
    </w:rPr>
  </w:style>
  <w:style w:type="paragraph" w:customStyle="1" w:styleId="affe">
    <w:name w:val="图文"/>
    <w:basedOn w:val="a6"/>
    <w:autoRedefine/>
    <w:qFormat/>
    <w:rsid w:val="009459C1"/>
    <w:pPr>
      <w:adjustRightInd w:val="0"/>
      <w:snapToGrid w:val="0"/>
      <w:spacing w:after="50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23">
    <w:name w:val="xl23"/>
    <w:basedOn w:val="a6"/>
    <w:autoRedefine/>
    <w:qFormat/>
    <w:rsid w:val="009459C1"/>
    <w:pPr>
      <w:widowControl/>
      <w:spacing w:before="100" w:beforeAutospacing="1" w:after="100" w:afterAutospacing="1" w:line="360" w:lineRule="auto"/>
      <w:textAlignment w:val="top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">
    <w:name w:val="正文表格"/>
    <w:basedOn w:val="a6"/>
    <w:link w:val="Chare"/>
    <w:autoRedefine/>
    <w:qFormat/>
    <w:rsid w:val="009459C1"/>
    <w:pPr>
      <w:adjustRightInd w:val="0"/>
      <w:snapToGrid w:val="0"/>
      <w:jc w:val="left"/>
    </w:pPr>
    <w:rPr>
      <w:rFonts w:ascii="宋体" w:eastAsia="宋体" w:hAnsi="宋体" w:cs="Times New Roman"/>
      <w:color w:val="000000"/>
      <w:szCs w:val="21"/>
    </w:rPr>
  </w:style>
  <w:style w:type="character" w:customStyle="1" w:styleId="Chare">
    <w:name w:val="正文表格 Char"/>
    <w:link w:val="afff"/>
    <w:autoRedefine/>
    <w:qFormat/>
    <w:rsid w:val="009459C1"/>
    <w:rPr>
      <w:rFonts w:ascii="宋体" w:eastAsia="宋体" w:hAnsi="宋体" w:cs="Times New Roman"/>
      <w:color w:val="000000"/>
      <w:szCs w:val="21"/>
    </w:rPr>
  </w:style>
  <w:style w:type="paragraph" w:customStyle="1" w:styleId="afff0">
    <w:name w:val="正文重点"/>
    <w:basedOn w:val="a6"/>
    <w:link w:val="Charf"/>
    <w:autoRedefine/>
    <w:qFormat/>
    <w:rsid w:val="009459C1"/>
    <w:pPr>
      <w:adjustRightInd w:val="0"/>
      <w:spacing w:line="360" w:lineRule="auto"/>
      <w:ind w:firstLineChars="200" w:firstLine="482"/>
      <w:jc w:val="left"/>
      <w:textAlignment w:val="baseline"/>
    </w:pPr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Charf">
    <w:name w:val="正文重点 Char"/>
    <w:link w:val="afff0"/>
    <w:autoRedefine/>
    <w:qFormat/>
    <w:rsid w:val="009459C1"/>
    <w:rPr>
      <w:rFonts w:ascii="Times New Roman" w:eastAsia="宋体" w:hAnsi="Times New Roman" w:cs="Times New Roman"/>
      <w:b/>
      <w:kern w:val="0"/>
      <w:sz w:val="24"/>
      <w:szCs w:val="20"/>
    </w:rPr>
  </w:style>
  <w:style w:type="paragraph" w:customStyle="1" w:styleId="1-">
    <w:name w:val="标题1-附件"/>
    <w:basedOn w:val="11"/>
    <w:autoRedefine/>
    <w:qFormat/>
    <w:rsid w:val="009459C1"/>
    <w:pPr>
      <w:jc w:val="left"/>
    </w:pPr>
    <w:rPr>
      <w:sz w:val="24"/>
      <w:szCs w:val="24"/>
    </w:rPr>
  </w:style>
  <w:style w:type="paragraph" w:customStyle="1" w:styleId="afff1">
    <w:name w:val="正文小标题"/>
    <w:basedOn w:val="a6"/>
    <w:next w:val="a7"/>
    <w:link w:val="Charf0"/>
    <w:autoRedefine/>
    <w:qFormat/>
    <w:rsid w:val="009459C1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eastAsia="宋体" w:hAnsi="宋体" w:cs="Times New Roman"/>
      <w:b/>
      <w:i/>
      <w:color w:val="FF0000"/>
      <w:sz w:val="24"/>
      <w:szCs w:val="20"/>
    </w:rPr>
  </w:style>
  <w:style w:type="character" w:customStyle="1" w:styleId="Charf0">
    <w:name w:val="正文小标题 Char"/>
    <w:link w:val="afff1"/>
    <w:autoRedefine/>
    <w:qFormat/>
    <w:rsid w:val="009459C1"/>
    <w:rPr>
      <w:rFonts w:ascii="宋体" w:eastAsia="宋体" w:hAnsi="宋体" w:cs="Times New Roman"/>
      <w:b/>
      <w:i/>
      <w:color w:val="FF0000"/>
      <w:sz w:val="24"/>
      <w:szCs w:val="20"/>
    </w:rPr>
  </w:style>
  <w:style w:type="paragraph" w:customStyle="1" w:styleId="afff2">
    <w:name w:val="正文大标题"/>
    <w:basedOn w:val="afff1"/>
    <w:next w:val="a7"/>
    <w:link w:val="Charf1"/>
    <w:autoRedefine/>
    <w:qFormat/>
    <w:rsid w:val="009459C1"/>
    <w:pPr>
      <w:jc w:val="center"/>
    </w:pPr>
    <w:rPr>
      <w:i w:val="0"/>
      <w:color w:val="000000"/>
      <w:sz w:val="28"/>
      <w:szCs w:val="21"/>
    </w:rPr>
  </w:style>
  <w:style w:type="character" w:customStyle="1" w:styleId="Charf1">
    <w:name w:val="正文大标题 Char"/>
    <w:link w:val="afff2"/>
    <w:autoRedefine/>
    <w:qFormat/>
    <w:rsid w:val="009459C1"/>
    <w:rPr>
      <w:rFonts w:ascii="宋体" w:eastAsia="宋体" w:hAnsi="宋体" w:cs="Times New Roman"/>
      <w:b/>
      <w:color w:val="000000"/>
      <w:sz w:val="28"/>
      <w:szCs w:val="21"/>
    </w:rPr>
  </w:style>
  <w:style w:type="paragraph" w:customStyle="1" w:styleId="afff3">
    <w:name w:val="注释"/>
    <w:basedOn w:val="a6"/>
    <w:link w:val="Charf2"/>
    <w:autoRedefine/>
    <w:qFormat/>
    <w:rsid w:val="009459C1"/>
    <w:pPr>
      <w:adjustRightInd w:val="0"/>
      <w:snapToGrid w:val="0"/>
      <w:ind w:left="420" w:hangingChars="200" w:hanging="420"/>
      <w:jc w:val="left"/>
    </w:pPr>
    <w:rPr>
      <w:rFonts w:ascii="宋体" w:eastAsia="宋体" w:hAnsi="宋体" w:cs="Times New Roman"/>
      <w:szCs w:val="21"/>
    </w:rPr>
  </w:style>
  <w:style w:type="character" w:customStyle="1" w:styleId="Charf2">
    <w:name w:val="注释 Char"/>
    <w:link w:val="afff3"/>
    <w:autoRedefine/>
    <w:qFormat/>
    <w:rsid w:val="009459C1"/>
    <w:rPr>
      <w:rFonts w:ascii="宋体" w:eastAsia="宋体" w:hAnsi="宋体" w:cs="Times New Roman"/>
      <w:szCs w:val="21"/>
    </w:rPr>
  </w:style>
  <w:style w:type="paragraph" w:customStyle="1" w:styleId="-1">
    <w:name w:val="正文须知-1级"/>
    <w:basedOn w:val="a6"/>
    <w:next w:val="a6"/>
    <w:autoRedefine/>
    <w:qFormat/>
    <w:rsid w:val="009459C1"/>
    <w:pPr>
      <w:adjustRightInd w:val="0"/>
      <w:snapToGrid w:val="0"/>
      <w:spacing w:line="300" w:lineRule="auto"/>
      <w:ind w:left="680" w:hanging="680"/>
    </w:pPr>
    <w:rPr>
      <w:rFonts w:ascii="宋体" w:eastAsia="宋体" w:hAnsi="Calibri" w:cs="Times New Roman"/>
      <w:sz w:val="24"/>
      <w:szCs w:val="21"/>
    </w:rPr>
  </w:style>
  <w:style w:type="paragraph" w:customStyle="1" w:styleId="-2">
    <w:name w:val="正文须知-2级"/>
    <w:basedOn w:val="a6"/>
    <w:autoRedefine/>
    <w:qFormat/>
    <w:rsid w:val="009459C1"/>
    <w:pPr>
      <w:adjustRightInd w:val="0"/>
      <w:snapToGrid w:val="0"/>
      <w:spacing w:line="300" w:lineRule="auto"/>
      <w:ind w:left="851" w:hanging="851"/>
    </w:pPr>
    <w:rPr>
      <w:rFonts w:ascii="宋体" w:eastAsia="宋体" w:hAnsi="Calibri" w:cs="Times New Roman"/>
      <w:sz w:val="24"/>
      <w:szCs w:val="21"/>
    </w:rPr>
  </w:style>
  <w:style w:type="paragraph" w:customStyle="1" w:styleId="-3">
    <w:name w:val="正文须知-3级"/>
    <w:basedOn w:val="a6"/>
    <w:autoRedefine/>
    <w:qFormat/>
    <w:rsid w:val="009459C1"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eastAsia="宋体" w:hAnsi="Calibri" w:cs="Times New Roman"/>
      <w:sz w:val="24"/>
      <w:szCs w:val="21"/>
    </w:rPr>
  </w:style>
  <w:style w:type="character" w:customStyle="1" w:styleId="afff4">
    <w:name w:val="纯文本 字符"/>
    <w:autoRedefine/>
    <w:uiPriority w:val="99"/>
    <w:qFormat/>
    <w:rsid w:val="009459C1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c">
    <w:name w:val="表格1"/>
    <w:basedOn w:val="a6"/>
    <w:autoRedefine/>
    <w:qFormat/>
    <w:rsid w:val="009459C1"/>
    <w:pPr>
      <w:ind w:firstLineChars="200" w:firstLine="480"/>
      <w:jc w:val="center"/>
    </w:pPr>
    <w:rPr>
      <w:rFonts w:ascii="Times New Roman" w:eastAsia="宋体" w:hAnsi="Times New Roman" w:cs="Times New Roman"/>
      <w:sz w:val="24"/>
      <w:szCs w:val="20"/>
    </w:rPr>
  </w:style>
  <w:style w:type="character" w:customStyle="1" w:styleId="1d">
    <w:name w:val="纯文本 字符1"/>
    <w:autoRedefine/>
    <w:qFormat/>
    <w:rsid w:val="009459C1"/>
    <w:rPr>
      <w:rFonts w:ascii="宋体" w:hAnsi="Courier New"/>
    </w:rPr>
  </w:style>
  <w:style w:type="character" w:customStyle="1" w:styleId="bjh-p">
    <w:name w:val="bjh-p"/>
    <w:autoRedefine/>
    <w:qFormat/>
    <w:rsid w:val="009459C1"/>
  </w:style>
  <w:style w:type="paragraph" w:customStyle="1" w:styleId="afff5">
    <w:name w:val="无标题条"/>
    <w:next w:val="a6"/>
    <w:autoRedefine/>
    <w:qFormat/>
    <w:rsid w:val="009459C1"/>
    <w:pPr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f3">
    <w:name w:val="正文格式 Char"/>
    <w:link w:val="afff6"/>
    <w:autoRedefine/>
    <w:qFormat/>
    <w:locked/>
    <w:rsid w:val="009459C1"/>
    <w:rPr>
      <w:rFonts w:ascii="宋体" w:hAnsi="宋体"/>
      <w:sz w:val="24"/>
      <w:szCs w:val="24"/>
      <w:lang w:val="en-GB"/>
    </w:rPr>
  </w:style>
  <w:style w:type="paragraph" w:customStyle="1" w:styleId="afff6">
    <w:name w:val="正文格式"/>
    <w:basedOn w:val="a6"/>
    <w:link w:val="Charf3"/>
    <w:autoRedefine/>
    <w:qFormat/>
    <w:rsid w:val="009459C1"/>
    <w:pPr>
      <w:spacing w:beforeLines="50" w:line="360" w:lineRule="auto"/>
      <w:ind w:firstLineChars="200" w:firstLine="480"/>
    </w:pPr>
    <w:rPr>
      <w:rFonts w:ascii="宋体" w:hAnsi="宋体"/>
      <w:sz w:val="24"/>
      <w:szCs w:val="24"/>
      <w:lang w:val="en-GB"/>
    </w:rPr>
  </w:style>
  <w:style w:type="character" w:customStyle="1" w:styleId="Charf4">
    <w:name w:val="正文缩进 Char"/>
    <w:autoRedefine/>
    <w:qFormat/>
    <w:rsid w:val="009459C1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autoRedefine/>
    <w:qFormat/>
    <w:rsid w:val="009459C1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f5">
    <w:name w:val="列出段落 Char"/>
    <w:autoRedefine/>
    <w:qFormat/>
    <w:rsid w:val="009459C1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8">
    <w:name w:val="字元 字元2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Char3CharCharChar2">
    <w:name w:val="Char3 Char Char Char2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29">
    <w:name w:val="正文文本缩进2"/>
    <w:basedOn w:val="a6"/>
    <w:autoRedefine/>
    <w:qFormat/>
    <w:rsid w:val="009459C1"/>
    <w:pPr>
      <w:spacing w:line="480" w:lineRule="exact"/>
      <w:ind w:firstLineChars="200" w:firstLine="480"/>
    </w:pPr>
    <w:rPr>
      <w:rFonts w:ascii="宋体" w:eastAsia="宋体" w:hAnsi="宋体" w:cs="Times New Roman"/>
      <w:kern w:val="0"/>
      <w:sz w:val="24"/>
      <w:szCs w:val="24"/>
      <w:lang w:val="zh-CN"/>
    </w:rPr>
  </w:style>
  <w:style w:type="paragraph" w:customStyle="1" w:styleId="Char30">
    <w:name w:val="Char3"/>
    <w:basedOn w:val="a6"/>
    <w:autoRedefine/>
    <w:qFormat/>
    <w:rsid w:val="009459C1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autoRedefine/>
    <w:qFormat/>
    <w:rsid w:val="009459C1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autoRedefine/>
    <w:qFormat/>
    <w:rsid w:val="009459C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2a">
    <w:name w:val="列出段落2"/>
    <w:basedOn w:val="a6"/>
    <w:autoRedefine/>
    <w:qFormat/>
    <w:rsid w:val="009459C1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1Char2">
    <w:name w:val="Char Char Char1 Char2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CharCharChar2">
    <w:name w:val="Char Char Char2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CharCharCharCharCharCharChar2">
    <w:name w:val="Char Char Char Char Char Char Char2"/>
    <w:basedOn w:val="a6"/>
    <w:autoRedefine/>
    <w:qFormat/>
    <w:rsid w:val="009459C1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2b">
    <w:name w:val="正文缩进2"/>
    <w:basedOn w:val="a6"/>
    <w:autoRedefine/>
    <w:qFormat/>
    <w:rsid w:val="009459C1"/>
    <w:pPr>
      <w:widowControl/>
      <w:adjustRightInd w:val="0"/>
      <w:snapToGrid w:val="0"/>
      <w:spacing w:line="480" w:lineRule="exact"/>
      <w:ind w:firstLine="567"/>
    </w:pPr>
    <w:rPr>
      <w:rFonts w:ascii="宋体" w:eastAsia="宋体" w:hAnsi="Times New Roman" w:cs="Times New Roman"/>
      <w:snapToGrid w:val="0"/>
      <w:color w:val="000000"/>
      <w:kern w:val="28"/>
      <w:sz w:val="28"/>
      <w:szCs w:val="20"/>
      <w:lang w:val="zh-CN"/>
    </w:rPr>
  </w:style>
  <w:style w:type="paragraph" w:customStyle="1" w:styleId="1e">
    <w:name w:val="修订1"/>
    <w:autoRedefine/>
    <w:qFormat/>
    <w:rsid w:val="009459C1"/>
    <w:rPr>
      <w:rFonts w:ascii="Times New Roman" w:eastAsia="宋体" w:hAnsi="Times New Roman" w:cs="Times New Roman"/>
      <w:szCs w:val="24"/>
    </w:rPr>
  </w:style>
  <w:style w:type="paragraph" w:customStyle="1" w:styleId="Char22">
    <w:name w:val="Char22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autoRedefine/>
    <w:qFormat/>
    <w:rsid w:val="009459C1"/>
    <w:rPr>
      <w:rFonts w:ascii="宋体" w:eastAsia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autoRedefine/>
    <w:qFormat/>
    <w:rsid w:val="009459C1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CharChar41">
    <w:name w:val="Char Char41"/>
    <w:basedOn w:val="a6"/>
    <w:autoRedefine/>
    <w:qFormat/>
    <w:rsid w:val="009459C1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afff7">
    <w:name w:val="图例"/>
    <w:basedOn w:val="a6"/>
    <w:autoRedefine/>
    <w:qFormat/>
    <w:rsid w:val="009459C1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  <w:style w:type="paragraph" w:customStyle="1" w:styleId="TableParagraph">
    <w:name w:val="Table Paragraph"/>
    <w:basedOn w:val="a6"/>
    <w:autoRedefine/>
    <w:uiPriority w:val="1"/>
    <w:qFormat/>
    <w:rsid w:val="009459C1"/>
    <w:pPr>
      <w:autoSpaceDE w:val="0"/>
      <w:autoSpaceDN w:val="0"/>
      <w:spacing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8">
    <w:name w:val="成文日期"/>
    <w:basedOn w:val="a6"/>
    <w:link w:val="Charf6"/>
    <w:autoRedefine/>
    <w:qFormat/>
    <w:rsid w:val="009459C1"/>
    <w:pPr>
      <w:spacing w:line="570" w:lineRule="exact"/>
      <w:ind w:rightChars="400" w:right="400" w:firstLineChars="200" w:firstLine="200"/>
      <w:jc w:val="right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f6">
    <w:name w:val="成文日期 Char"/>
    <w:link w:val="afff8"/>
    <w:autoRedefine/>
    <w:qFormat/>
    <w:rsid w:val="009459C1"/>
    <w:rPr>
      <w:rFonts w:ascii="仿宋_GB2312" w:eastAsia="仿宋_GB2312" w:hAnsi="Times New Roman" w:cs="Times New Roman"/>
      <w:sz w:val="32"/>
      <w:szCs w:val="20"/>
    </w:rPr>
  </w:style>
  <w:style w:type="paragraph" w:customStyle="1" w:styleId="afff9">
    <w:name w:val="段"/>
    <w:next w:val="a6"/>
    <w:autoRedefine/>
    <w:qFormat/>
    <w:rsid w:val="009459C1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  <w:szCs w:val="20"/>
    </w:rPr>
  </w:style>
  <w:style w:type="paragraph" w:customStyle="1" w:styleId="afffa">
    <w:name w:val="Í¼±íÕýÎÄ"/>
    <w:basedOn w:val="a6"/>
    <w:next w:val="a7"/>
    <w:autoRedefine/>
    <w:qFormat/>
    <w:rsid w:val="009459C1"/>
    <w:pPr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font11">
    <w:name w:val="font11"/>
    <w:autoRedefine/>
    <w:qFormat/>
    <w:rsid w:val="009459C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autoRedefine/>
    <w:qFormat/>
    <w:rsid w:val="009459C1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31">
    <w:name w:val="font31"/>
    <w:autoRedefine/>
    <w:qFormat/>
    <w:rsid w:val="009459C1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l-btn-left">
    <w:name w:val="l-btn-left"/>
    <w:autoRedefine/>
    <w:qFormat/>
    <w:rsid w:val="009459C1"/>
  </w:style>
  <w:style w:type="character" w:customStyle="1" w:styleId="l-btn-text36">
    <w:name w:val="l-btn-text36"/>
    <w:autoRedefine/>
    <w:qFormat/>
    <w:rsid w:val="009459C1"/>
  </w:style>
  <w:style w:type="character" w:customStyle="1" w:styleId="current">
    <w:name w:val="current"/>
    <w:autoRedefine/>
    <w:qFormat/>
    <w:rsid w:val="009459C1"/>
    <w:rPr>
      <w:b/>
      <w:bCs/>
      <w:color w:val="05A7D8"/>
      <w:sz w:val="18"/>
      <w:szCs w:val="18"/>
    </w:rPr>
  </w:style>
  <w:style w:type="character" w:customStyle="1" w:styleId="l-btn-text">
    <w:name w:val="l-btn-text"/>
    <w:autoRedefine/>
    <w:qFormat/>
    <w:rsid w:val="009459C1"/>
  </w:style>
  <w:style w:type="paragraph" w:customStyle="1" w:styleId="-110">
    <w:name w:val="彩色底纹 - 强调文字颜色 11"/>
    <w:autoRedefine/>
    <w:uiPriority w:val="71"/>
    <w:qFormat/>
    <w:rsid w:val="009459C1"/>
    <w:rPr>
      <w:rFonts w:ascii="Times New Roman" w:eastAsia="宋体" w:hAnsi="Times New Roman" w:cs="Times New Roman"/>
      <w:szCs w:val="24"/>
    </w:rPr>
  </w:style>
  <w:style w:type="paragraph" w:styleId="afffb">
    <w:name w:val="List Paragraph"/>
    <w:basedOn w:val="a6"/>
    <w:autoRedefine/>
    <w:uiPriority w:val="34"/>
    <w:qFormat/>
    <w:rsid w:val="009459C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ffc">
    <w:name w:val="表格"/>
    <w:basedOn w:val="a6"/>
    <w:qFormat/>
    <w:rsid w:val="009459C1"/>
    <w:rPr>
      <w:rFonts w:ascii="Calibri" w:eastAsia="宋体" w:hAnsi="Calibri" w:cs="Times New Roman"/>
      <w:szCs w:val="21"/>
    </w:rPr>
  </w:style>
  <w:style w:type="paragraph" w:customStyle="1" w:styleId="117165">
    <w:name w:val="样式 标题 1 + 宋体 居中 段前: 17 磅 段后: 16.5 磅"/>
    <w:basedOn w:val="11"/>
    <w:qFormat/>
    <w:rsid w:val="009459C1"/>
    <w:pPr>
      <w:pageBreakBefore/>
      <w:widowControl/>
      <w:tabs>
        <w:tab w:val="left" w:pos="840"/>
      </w:tabs>
      <w:snapToGrid w:val="0"/>
      <w:ind w:left="840" w:hanging="420"/>
    </w:pPr>
    <w:rPr>
      <w:rFonts w:ascii="华文中宋" w:eastAsia="华文中宋" w:hAnsi="华文中宋" w:cs="宋体"/>
      <w:sz w:val="28"/>
    </w:rPr>
  </w:style>
  <w:style w:type="paragraph" w:customStyle="1" w:styleId="1f">
    <w:name w:val="正文1"/>
    <w:basedOn w:val="a6"/>
    <w:uiPriority w:val="99"/>
    <w:semiHidden/>
    <w:rsid w:val="00945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f7">
    <w:name w:val="尾注文本 Char"/>
    <w:basedOn w:val="a8"/>
    <w:link w:val="afffd"/>
    <w:uiPriority w:val="99"/>
    <w:semiHidden/>
    <w:rsid w:val="009459C1"/>
    <w:rPr>
      <w:rFonts w:ascii="Times New Roman" w:eastAsia="宋体" w:hAnsi="Times New Roman" w:cs="Times New Roman"/>
      <w:szCs w:val="24"/>
    </w:rPr>
  </w:style>
  <w:style w:type="paragraph" w:styleId="afffd">
    <w:name w:val="endnote text"/>
    <w:basedOn w:val="a6"/>
    <w:link w:val="Charf7"/>
    <w:uiPriority w:val="99"/>
    <w:semiHidden/>
    <w:unhideWhenUsed/>
    <w:rsid w:val="009459C1"/>
    <w:rPr>
      <w:rFonts w:ascii="Times New Roman" w:eastAsia="宋体" w:hAnsi="Times New Roman" w:cs="Times New Roman"/>
      <w:szCs w:val="24"/>
    </w:rPr>
  </w:style>
  <w:style w:type="character" w:customStyle="1" w:styleId="Char18">
    <w:name w:val="尾注文本 Char1"/>
    <w:basedOn w:val="a8"/>
    <w:uiPriority w:val="99"/>
    <w:semiHidden/>
    <w:rsid w:val="009459C1"/>
  </w:style>
  <w:style w:type="paragraph" w:styleId="afffe">
    <w:name w:val="Subtitle"/>
    <w:basedOn w:val="a6"/>
    <w:next w:val="a6"/>
    <w:link w:val="Charf8"/>
    <w:uiPriority w:val="11"/>
    <w:qFormat/>
    <w:rsid w:val="009459C1"/>
    <w:pPr>
      <w:spacing w:before="200" w:after="20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f8">
    <w:name w:val="副标题 Char"/>
    <w:basedOn w:val="a8"/>
    <w:link w:val="afffe"/>
    <w:uiPriority w:val="11"/>
    <w:rsid w:val="009459C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f9">
    <w:name w:val="脚注文本 Char"/>
    <w:basedOn w:val="a8"/>
    <w:link w:val="affff"/>
    <w:uiPriority w:val="99"/>
    <w:semiHidden/>
    <w:rsid w:val="009459C1"/>
    <w:rPr>
      <w:rFonts w:ascii="Times New Roman" w:eastAsia="宋体" w:hAnsi="Times New Roman" w:cs="Times New Roman"/>
      <w:sz w:val="18"/>
      <w:szCs w:val="24"/>
    </w:rPr>
  </w:style>
  <w:style w:type="paragraph" w:styleId="affff">
    <w:name w:val="footnote text"/>
    <w:basedOn w:val="a6"/>
    <w:link w:val="Charf9"/>
    <w:uiPriority w:val="99"/>
    <w:semiHidden/>
    <w:unhideWhenUsed/>
    <w:rsid w:val="009459C1"/>
    <w:pPr>
      <w:spacing w:after="4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19">
    <w:name w:val="脚注文本 Char1"/>
    <w:basedOn w:val="a8"/>
    <w:uiPriority w:val="99"/>
    <w:semiHidden/>
    <w:rsid w:val="009459C1"/>
    <w:rPr>
      <w:sz w:val="18"/>
      <w:szCs w:val="18"/>
    </w:rPr>
  </w:style>
  <w:style w:type="character" w:styleId="affff0">
    <w:name w:val="footnote reference"/>
    <w:uiPriority w:val="99"/>
    <w:unhideWhenUsed/>
    <w:rsid w:val="009459C1"/>
    <w:rPr>
      <w:vertAlign w:val="superscript"/>
    </w:rPr>
  </w:style>
  <w:style w:type="paragraph" w:customStyle="1" w:styleId="211">
    <w:name w:val="正文首行缩进 21"/>
    <w:basedOn w:val="110"/>
    <w:next w:val="a6"/>
    <w:qFormat/>
    <w:rsid w:val="009459C1"/>
    <w:pPr>
      <w:spacing w:after="120" w:line="480" w:lineRule="exact"/>
      <w:ind w:left="420" w:firstLine="420"/>
    </w:pPr>
  </w:style>
  <w:style w:type="paragraph" w:customStyle="1" w:styleId="110">
    <w:name w:val="正文文本缩进11"/>
    <w:basedOn w:val="a6"/>
    <w:qFormat/>
    <w:rsid w:val="009459C1"/>
    <w:pPr>
      <w:spacing w:line="360" w:lineRule="auto"/>
      <w:ind w:firstLine="57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Char10">
    <w:name w:val="标题 1 Char1"/>
    <w:uiPriority w:val="9"/>
    <w:qFormat/>
    <w:rsid w:val="009459C1"/>
    <w:rPr>
      <w:rFonts w:ascii="Arial" w:eastAsia="Arial" w:hAnsi="Arial" w:cs="Arial"/>
      <w:sz w:val="40"/>
      <w:szCs w:val="40"/>
    </w:rPr>
  </w:style>
  <w:style w:type="character" w:customStyle="1" w:styleId="2Char20">
    <w:name w:val="标题 2 Char2"/>
    <w:uiPriority w:val="9"/>
    <w:rsid w:val="009459C1"/>
    <w:rPr>
      <w:rFonts w:ascii="Arial" w:eastAsia="Arial" w:hAnsi="Arial" w:cs="Arial"/>
      <w:sz w:val="34"/>
    </w:rPr>
  </w:style>
  <w:style w:type="character" w:customStyle="1" w:styleId="3Char20">
    <w:name w:val="标题 3 Char2"/>
    <w:uiPriority w:val="9"/>
    <w:rsid w:val="009459C1"/>
    <w:rPr>
      <w:rFonts w:ascii="Arial" w:eastAsia="Arial" w:hAnsi="Arial" w:cs="Arial"/>
      <w:sz w:val="30"/>
      <w:szCs w:val="30"/>
    </w:rPr>
  </w:style>
  <w:style w:type="character" w:customStyle="1" w:styleId="4Char1">
    <w:name w:val="标题 4 Char1"/>
    <w:uiPriority w:val="9"/>
    <w:qFormat/>
    <w:rsid w:val="009459C1"/>
    <w:rPr>
      <w:rFonts w:ascii="Arial" w:eastAsia="Arial" w:hAnsi="Arial" w:cs="Arial"/>
      <w:b/>
      <w:bCs/>
      <w:sz w:val="26"/>
      <w:szCs w:val="26"/>
    </w:rPr>
  </w:style>
  <w:style w:type="character" w:customStyle="1" w:styleId="5Char1">
    <w:name w:val="标题 5 Char1"/>
    <w:uiPriority w:val="9"/>
    <w:qFormat/>
    <w:rsid w:val="009459C1"/>
    <w:rPr>
      <w:rFonts w:ascii="Arial" w:eastAsia="Arial" w:hAnsi="Arial" w:cs="Arial"/>
      <w:b/>
      <w:bCs/>
      <w:sz w:val="24"/>
      <w:szCs w:val="24"/>
    </w:rPr>
  </w:style>
  <w:style w:type="character" w:customStyle="1" w:styleId="6Char1">
    <w:name w:val="标题 6 Char1"/>
    <w:uiPriority w:val="9"/>
    <w:qFormat/>
    <w:rsid w:val="009459C1"/>
    <w:rPr>
      <w:rFonts w:ascii="Arial" w:eastAsia="Arial" w:hAnsi="Arial" w:cs="Arial"/>
      <w:b/>
      <w:bCs/>
      <w:sz w:val="22"/>
      <w:szCs w:val="22"/>
    </w:rPr>
  </w:style>
  <w:style w:type="character" w:customStyle="1" w:styleId="7Char1">
    <w:name w:val="标题 7 Char1"/>
    <w:uiPriority w:val="9"/>
    <w:rsid w:val="009459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1">
    <w:name w:val="标题 8 Char1"/>
    <w:uiPriority w:val="9"/>
    <w:rsid w:val="009459C1"/>
    <w:rPr>
      <w:rFonts w:ascii="Arial" w:eastAsia="Arial" w:hAnsi="Arial" w:cs="Arial"/>
      <w:i/>
      <w:iCs/>
      <w:sz w:val="22"/>
      <w:szCs w:val="22"/>
    </w:rPr>
  </w:style>
  <w:style w:type="character" w:customStyle="1" w:styleId="9Char1">
    <w:name w:val="标题 9 Char1"/>
    <w:uiPriority w:val="9"/>
    <w:rsid w:val="009459C1"/>
    <w:rPr>
      <w:rFonts w:ascii="Arial" w:eastAsia="Arial" w:hAnsi="Arial" w:cs="Arial"/>
      <w:i/>
      <w:iCs/>
      <w:sz w:val="21"/>
      <w:szCs w:val="21"/>
    </w:rPr>
  </w:style>
  <w:style w:type="paragraph" w:styleId="affff1">
    <w:name w:val="No Spacing"/>
    <w:uiPriority w:val="1"/>
    <w:qFormat/>
    <w:rsid w:val="009459C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23">
    <w:name w:val="标题 Char2"/>
    <w:uiPriority w:val="10"/>
    <w:rsid w:val="009459C1"/>
    <w:rPr>
      <w:sz w:val="48"/>
      <w:szCs w:val="48"/>
    </w:rPr>
  </w:style>
  <w:style w:type="paragraph" w:styleId="affff2">
    <w:name w:val="Quote"/>
    <w:basedOn w:val="a6"/>
    <w:next w:val="a6"/>
    <w:link w:val="Charfa"/>
    <w:uiPriority w:val="29"/>
    <w:qFormat/>
    <w:rsid w:val="009459C1"/>
    <w:pPr>
      <w:ind w:left="720" w:right="720"/>
    </w:pPr>
    <w:rPr>
      <w:rFonts w:ascii="Times New Roman" w:eastAsia="宋体" w:hAnsi="Times New Roman" w:cs="Times New Roman"/>
      <w:i/>
      <w:kern w:val="0"/>
      <w:szCs w:val="24"/>
    </w:rPr>
  </w:style>
  <w:style w:type="character" w:customStyle="1" w:styleId="Charfa">
    <w:name w:val="引用 Char"/>
    <w:basedOn w:val="a8"/>
    <w:link w:val="affff2"/>
    <w:uiPriority w:val="29"/>
    <w:rsid w:val="009459C1"/>
    <w:rPr>
      <w:rFonts w:ascii="Times New Roman" w:eastAsia="宋体" w:hAnsi="Times New Roman" w:cs="Times New Roman"/>
      <w:i/>
      <w:kern w:val="0"/>
      <w:szCs w:val="24"/>
    </w:rPr>
  </w:style>
  <w:style w:type="paragraph" w:styleId="affff3">
    <w:name w:val="Intense Quote"/>
    <w:basedOn w:val="a6"/>
    <w:next w:val="a6"/>
    <w:link w:val="Charfb"/>
    <w:uiPriority w:val="30"/>
    <w:qFormat/>
    <w:rsid w:val="00945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eastAsia="宋体" w:hAnsi="Times New Roman" w:cs="Times New Roman"/>
      <w:i/>
      <w:kern w:val="0"/>
      <w:szCs w:val="24"/>
    </w:rPr>
  </w:style>
  <w:style w:type="character" w:customStyle="1" w:styleId="Charfb">
    <w:name w:val="明显引用 Char"/>
    <w:basedOn w:val="a8"/>
    <w:link w:val="affff3"/>
    <w:uiPriority w:val="30"/>
    <w:rsid w:val="009459C1"/>
    <w:rPr>
      <w:rFonts w:ascii="Times New Roman" w:eastAsia="宋体" w:hAnsi="Times New Roman" w:cs="Times New Roman"/>
      <w:i/>
      <w:kern w:val="0"/>
      <w:szCs w:val="24"/>
      <w:shd w:val="clear" w:color="auto" w:fill="F2F2F2"/>
    </w:rPr>
  </w:style>
  <w:style w:type="character" w:customStyle="1" w:styleId="Char24">
    <w:name w:val="页眉 Char2"/>
    <w:uiPriority w:val="99"/>
    <w:rsid w:val="009459C1"/>
  </w:style>
  <w:style w:type="character" w:customStyle="1" w:styleId="FooterChar">
    <w:name w:val="Footer Char"/>
    <w:uiPriority w:val="99"/>
    <w:rsid w:val="009459C1"/>
  </w:style>
  <w:style w:type="character" w:customStyle="1" w:styleId="Char25">
    <w:name w:val="页脚 Char2"/>
    <w:uiPriority w:val="99"/>
    <w:rsid w:val="009459C1"/>
  </w:style>
  <w:style w:type="paragraph" w:customStyle="1" w:styleId="TOC1">
    <w:name w:val="TOC 标题1"/>
    <w:uiPriority w:val="39"/>
    <w:unhideWhenUsed/>
    <w:rsid w:val="009459C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11">
    <w:name w:val="标题 11"/>
    <w:basedOn w:val="a6"/>
    <w:next w:val="a6"/>
    <w:qFormat/>
    <w:rsid w:val="009459C1"/>
    <w:pPr>
      <w:keepNext/>
      <w:keepLines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0"/>
      <w:sz w:val="32"/>
      <w:szCs w:val="20"/>
    </w:rPr>
  </w:style>
  <w:style w:type="paragraph" w:customStyle="1" w:styleId="212">
    <w:name w:val="标题 21"/>
    <w:basedOn w:val="a6"/>
    <w:next w:val="112"/>
    <w:qFormat/>
    <w:rsid w:val="009459C1"/>
    <w:pPr>
      <w:keepNext/>
      <w:keepLines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customStyle="1" w:styleId="112">
    <w:name w:val="正文缩进11"/>
    <w:basedOn w:val="a6"/>
    <w:qFormat/>
    <w:rsid w:val="009459C1"/>
    <w:pPr>
      <w:ind w:firstLine="420"/>
      <w:jc w:val="left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310">
    <w:name w:val="标题 31"/>
    <w:basedOn w:val="a6"/>
    <w:next w:val="112"/>
    <w:qFormat/>
    <w:rsid w:val="009459C1"/>
    <w:pPr>
      <w:keepNext/>
      <w:keepLines/>
      <w:spacing w:before="360" w:after="120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customStyle="1" w:styleId="41">
    <w:name w:val="标题 41"/>
    <w:basedOn w:val="a6"/>
    <w:next w:val="a6"/>
    <w:qFormat/>
    <w:rsid w:val="009459C1"/>
    <w:pPr>
      <w:keepNext/>
      <w:keepLines/>
      <w:spacing w:before="280" w:after="290" w:line="376" w:lineRule="atLeast"/>
      <w:outlineLvl w:val="3"/>
    </w:pPr>
    <w:rPr>
      <w:rFonts w:ascii="Arial" w:eastAsia="黑体" w:hAnsi="Arial" w:cs="Times New Roman"/>
      <w:b/>
      <w:kern w:val="0"/>
      <w:sz w:val="28"/>
      <w:szCs w:val="20"/>
    </w:rPr>
  </w:style>
  <w:style w:type="paragraph" w:customStyle="1" w:styleId="51">
    <w:name w:val="标题 51"/>
    <w:basedOn w:val="a6"/>
    <w:next w:val="a6"/>
    <w:qFormat/>
    <w:rsid w:val="009459C1"/>
    <w:pPr>
      <w:keepNext/>
      <w:keepLines/>
      <w:spacing w:before="280" w:after="290" w:line="376" w:lineRule="atLeast"/>
      <w:outlineLvl w:val="4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customStyle="1" w:styleId="61">
    <w:name w:val="标题 61"/>
    <w:basedOn w:val="a6"/>
    <w:next w:val="a6"/>
    <w:qFormat/>
    <w:rsid w:val="009459C1"/>
    <w:pPr>
      <w:keepNext/>
      <w:keepLines/>
      <w:spacing w:before="240" w:after="64" w:line="320" w:lineRule="atLeast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customStyle="1" w:styleId="71">
    <w:name w:val="标题 71"/>
    <w:basedOn w:val="a6"/>
    <w:next w:val="a6"/>
    <w:qFormat/>
    <w:rsid w:val="009459C1"/>
    <w:pPr>
      <w:keepNext/>
      <w:keepLines/>
      <w:spacing w:before="240" w:after="64" w:line="320" w:lineRule="atLeast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customStyle="1" w:styleId="81">
    <w:name w:val="标题 81"/>
    <w:basedOn w:val="a6"/>
    <w:next w:val="a6"/>
    <w:qFormat/>
    <w:rsid w:val="009459C1"/>
    <w:pPr>
      <w:keepNext/>
      <w:keepLines/>
      <w:spacing w:before="240" w:after="64" w:line="320" w:lineRule="atLeast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customStyle="1" w:styleId="91">
    <w:name w:val="标题 91"/>
    <w:basedOn w:val="a6"/>
    <w:next w:val="a6"/>
    <w:qFormat/>
    <w:rsid w:val="009459C1"/>
    <w:pPr>
      <w:keepNext/>
      <w:keepLines/>
      <w:spacing w:before="240" w:after="64" w:line="320" w:lineRule="atLeast"/>
      <w:outlineLvl w:val="8"/>
    </w:pPr>
    <w:rPr>
      <w:rFonts w:ascii="Arial" w:eastAsia="黑体" w:hAnsi="Arial" w:cs="Times New Roman"/>
      <w:kern w:val="0"/>
      <w:szCs w:val="20"/>
    </w:rPr>
  </w:style>
  <w:style w:type="character" w:customStyle="1" w:styleId="1f0">
    <w:name w:val="默认段落字体1"/>
    <w:uiPriority w:val="1"/>
    <w:unhideWhenUsed/>
    <w:qFormat/>
    <w:rsid w:val="009459C1"/>
  </w:style>
  <w:style w:type="paragraph" w:customStyle="1" w:styleId="710">
    <w:name w:val="目录 71"/>
    <w:basedOn w:val="a6"/>
    <w:next w:val="a6"/>
    <w:qFormat/>
    <w:rsid w:val="009459C1"/>
    <w:pPr>
      <w:ind w:left="252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1f1">
    <w:name w:val="题注1"/>
    <w:basedOn w:val="a6"/>
    <w:next w:val="a6"/>
    <w:qFormat/>
    <w:rsid w:val="009459C1"/>
    <w:pPr>
      <w:spacing w:line="480" w:lineRule="auto"/>
    </w:pPr>
    <w:rPr>
      <w:rFonts w:ascii="华文中宋" w:eastAsia="华文中宋" w:hAnsi="华文中宋" w:cs="Times New Roman"/>
      <w:kern w:val="0"/>
      <w:sz w:val="36"/>
      <w:szCs w:val="20"/>
    </w:rPr>
  </w:style>
  <w:style w:type="paragraph" w:customStyle="1" w:styleId="1f2">
    <w:name w:val="文档结构图1"/>
    <w:basedOn w:val="a6"/>
    <w:next w:val="a6"/>
    <w:qFormat/>
    <w:rsid w:val="009459C1"/>
    <w:pPr>
      <w:shd w:val="clear" w:color="auto" w:fill="00008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1f3">
    <w:name w:val="批注文字1"/>
    <w:basedOn w:val="a6"/>
    <w:uiPriority w:val="99"/>
    <w:qFormat/>
    <w:rsid w:val="009459C1"/>
    <w:pPr>
      <w:jc w:val="left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311">
    <w:name w:val="正文文本 31"/>
    <w:basedOn w:val="a6"/>
    <w:qFormat/>
    <w:rsid w:val="009459C1"/>
    <w:pPr>
      <w:spacing w:after="120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1f4">
    <w:name w:val="正文文本1"/>
    <w:basedOn w:val="a6"/>
    <w:qFormat/>
    <w:rsid w:val="009459C1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213">
    <w:name w:val="列表 21"/>
    <w:basedOn w:val="a6"/>
    <w:qFormat/>
    <w:rsid w:val="009459C1"/>
    <w:pPr>
      <w:ind w:left="100" w:hanging="20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1f5">
    <w:name w:val="文本块1"/>
    <w:basedOn w:val="a6"/>
    <w:qFormat/>
    <w:rsid w:val="009459C1"/>
    <w:pPr>
      <w:widowControl/>
      <w:ind w:left="480" w:right="-341" w:firstLine="513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510">
    <w:name w:val="目录 51"/>
    <w:basedOn w:val="a6"/>
    <w:next w:val="a6"/>
    <w:qFormat/>
    <w:rsid w:val="009459C1"/>
    <w:pPr>
      <w:ind w:left="168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312">
    <w:name w:val="目录 31"/>
    <w:basedOn w:val="a6"/>
    <w:next w:val="a6"/>
    <w:uiPriority w:val="39"/>
    <w:qFormat/>
    <w:rsid w:val="009459C1"/>
    <w:pPr>
      <w:ind w:left="84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1f6">
    <w:name w:val="纯文本1"/>
    <w:basedOn w:val="a6"/>
    <w:qFormat/>
    <w:rsid w:val="009459C1"/>
    <w:rPr>
      <w:rFonts w:ascii="宋体" w:eastAsia="宋体" w:hAnsi="Courier New" w:cs="Times New Roman" w:hint="eastAsia"/>
      <w:kern w:val="0"/>
      <w:szCs w:val="20"/>
    </w:rPr>
  </w:style>
  <w:style w:type="paragraph" w:customStyle="1" w:styleId="810">
    <w:name w:val="目录 81"/>
    <w:basedOn w:val="a6"/>
    <w:next w:val="a6"/>
    <w:qFormat/>
    <w:rsid w:val="009459C1"/>
    <w:pPr>
      <w:ind w:left="294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1f7">
    <w:name w:val="日期1"/>
    <w:basedOn w:val="a6"/>
    <w:next w:val="a6"/>
    <w:qFormat/>
    <w:rsid w:val="009459C1"/>
    <w:pPr>
      <w:ind w:left="100"/>
    </w:pPr>
    <w:rPr>
      <w:rFonts w:ascii="仿宋_GB2312" w:eastAsia="仿宋_GB2312" w:hAnsi="宋体" w:cs="Times New Roman"/>
      <w:color w:val="000000"/>
      <w:kern w:val="0"/>
      <w:sz w:val="24"/>
      <w:szCs w:val="24"/>
    </w:rPr>
  </w:style>
  <w:style w:type="paragraph" w:customStyle="1" w:styleId="214">
    <w:name w:val="正文文本缩进 21"/>
    <w:basedOn w:val="a6"/>
    <w:qFormat/>
    <w:rsid w:val="009459C1"/>
    <w:pPr>
      <w:ind w:firstLine="480"/>
    </w:pPr>
    <w:rPr>
      <w:rFonts w:ascii="仿宋_GB2312" w:eastAsia="仿宋_GB2312" w:hAnsi="Times New Roman" w:cs="Times New Roman"/>
      <w:kern w:val="0"/>
      <w:sz w:val="24"/>
      <w:szCs w:val="24"/>
    </w:rPr>
  </w:style>
  <w:style w:type="paragraph" w:customStyle="1" w:styleId="1f8">
    <w:name w:val="批注框文本1"/>
    <w:basedOn w:val="a6"/>
    <w:qFormat/>
    <w:rsid w:val="009459C1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13">
    <w:name w:val="目录 11"/>
    <w:basedOn w:val="a6"/>
    <w:next w:val="a6"/>
    <w:uiPriority w:val="39"/>
    <w:qFormat/>
    <w:rsid w:val="009459C1"/>
    <w:pPr>
      <w:tabs>
        <w:tab w:val="left" w:pos="1050"/>
        <w:tab w:val="right" w:leader="dot" w:pos="8937"/>
      </w:tabs>
      <w:spacing w:line="300" w:lineRule="auto"/>
    </w:pPr>
    <w:rPr>
      <w:rFonts w:ascii="宋体" w:eastAsia="宋体" w:hAnsi="宋体" w:cs="Times New Roman"/>
      <w:b/>
      <w:kern w:val="0"/>
      <w:sz w:val="24"/>
      <w:szCs w:val="24"/>
    </w:rPr>
  </w:style>
  <w:style w:type="paragraph" w:customStyle="1" w:styleId="410">
    <w:name w:val="目录 41"/>
    <w:basedOn w:val="a6"/>
    <w:next w:val="a6"/>
    <w:qFormat/>
    <w:rsid w:val="009459C1"/>
    <w:pPr>
      <w:ind w:left="126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610">
    <w:name w:val="目录 61"/>
    <w:basedOn w:val="a6"/>
    <w:next w:val="a6"/>
    <w:qFormat/>
    <w:rsid w:val="009459C1"/>
    <w:pPr>
      <w:ind w:left="210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313">
    <w:name w:val="正文文本缩进 31"/>
    <w:basedOn w:val="a6"/>
    <w:qFormat/>
    <w:rsid w:val="009459C1"/>
    <w:pPr>
      <w:spacing w:before="120" w:line="22" w:lineRule="atLeast"/>
      <w:ind w:left="720" w:firstLine="48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215">
    <w:name w:val="目录 21"/>
    <w:basedOn w:val="a6"/>
    <w:next w:val="a6"/>
    <w:uiPriority w:val="39"/>
    <w:qFormat/>
    <w:rsid w:val="009459C1"/>
    <w:pPr>
      <w:tabs>
        <w:tab w:val="right" w:leader="dot" w:pos="8937"/>
      </w:tabs>
      <w:spacing w:line="312" w:lineRule="auto"/>
      <w:ind w:left="42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910">
    <w:name w:val="目录 91"/>
    <w:basedOn w:val="a6"/>
    <w:next w:val="a6"/>
    <w:qFormat/>
    <w:rsid w:val="009459C1"/>
    <w:pPr>
      <w:ind w:left="336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216">
    <w:name w:val="正文文本 21"/>
    <w:basedOn w:val="a6"/>
    <w:rsid w:val="009459C1"/>
    <w:pPr>
      <w:spacing w:after="120" w:line="480" w:lineRule="auto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HTML1">
    <w:name w:val="HTML 预设格式1"/>
    <w:basedOn w:val="a6"/>
    <w:qFormat/>
    <w:rsid w:val="009459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f9">
    <w:name w:val="普通(网站)1"/>
    <w:basedOn w:val="a6"/>
    <w:uiPriority w:val="99"/>
    <w:unhideWhenUsed/>
    <w:qFormat/>
    <w:rsid w:val="00945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4">
    <w:name w:val="索引 11"/>
    <w:basedOn w:val="a6"/>
    <w:next w:val="a6"/>
    <w:qFormat/>
    <w:rsid w:val="009459C1"/>
    <w:rPr>
      <w:rFonts w:ascii="Times New Roman" w:eastAsia="宋体" w:hAnsi="Times New Roman" w:cs="Times New Roman"/>
      <w:kern w:val="0"/>
      <w:szCs w:val="20"/>
    </w:rPr>
  </w:style>
  <w:style w:type="paragraph" w:customStyle="1" w:styleId="1fa">
    <w:name w:val="标题1"/>
    <w:basedOn w:val="a6"/>
    <w:next w:val="a6"/>
    <w:qFormat/>
    <w:rsid w:val="009459C1"/>
    <w:pPr>
      <w:jc w:val="center"/>
      <w:outlineLvl w:val="0"/>
    </w:pPr>
    <w:rPr>
      <w:rFonts w:ascii="Times New Roman" w:eastAsia="宋体" w:hAnsi="Times New Roman" w:cs="Times New Roman"/>
      <w:b/>
      <w:kern w:val="0"/>
      <w:sz w:val="32"/>
      <w:szCs w:val="20"/>
    </w:rPr>
  </w:style>
  <w:style w:type="paragraph" w:customStyle="1" w:styleId="1fb">
    <w:name w:val="批注主题1"/>
    <w:basedOn w:val="1f3"/>
    <w:next w:val="1f3"/>
    <w:qFormat/>
    <w:rsid w:val="009459C1"/>
    <w:rPr>
      <w:b/>
      <w:bCs/>
    </w:rPr>
  </w:style>
  <w:style w:type="paragraph" w:customStyle="1" w:styleId="1fc">
    <w:name w:val="正文首行缩进1"/>
    <w:basedOn w:val="1f4"/>
    <w:next w:val="313"/>
    <w:uiPriority w:val="99"/>
    <w:unhideWhenUsed/>
    <w:qFormat/>
    <w:rsid w:val="009459C1"/>
    <w:pPr>
      <w:ind w:firstLine="420"/>
    </w:pPr>
    <w:rPr>
      <w:rFonts w:ascii="Times New Roman" w:hAnsi="Times New Roman"/>
      <w:sz w:val="21"/>
    </w:rPr>
  </w:style>
  <w:style w:type="character" w:customStyle="1" w:styleId="1fd">
    <w:name w:val="要点1"/>
    <w:qFormat/>
    <w:rsid w:val="009459C1"/>
    <w:rPr>
      <w:b/>
      <w:bCs/>
    </w:rPr>
  </w:style>
  <w:style w:type="character" w:customStyle="1" w:styleId="1fe">
    <w:name w:val="页码1"/>
    <w:qFormat/>
    <w:rsid w:val="009459C1"/>
  </w:style>
  <w:style w:type="character" w:customStyle="1" w:styleId="1ff">
    <w:name w:val="已访问的超链接1"/>
    <w:qFormat/>
    <w:rsid w:val="009459C1"/>
    <w:rPr>
      <w:color w:val="800080"/>
      <w:u w:val="single"/>
    </w:rPr>
  </w:style>
  <w:style w:type="character" w:customStyle="1" w:styleId="1ff0">
    <w:name w:val="强调1"/>
    <w:qFormat/>
    <w:rsid w:val="009459C1"/>
    <w:rPr>
      <w:color w:val="CC0033"/>
    </w:rPr>
  </w:style>
  <w:style w:type="character" w:customStyle="1" w:styleId="1ff1">
    <w:name w:val="超链接1"/>
    <w:uiPriority w:val="99"/>
    <w:qFormat/>
    <w:rsid w:val="009459C1"/>
    <w:rPr>
      <w:color w:val="0000FF"/>
      <w:u w:val="single"/>
    </w:rPr>
  </w:style>
  <w:style w:type="character" w:customStyle="1" w:styleId="1ff2">
    <w:name w:val="批注引用1"/>
    <w:uiPriority w:val="99"/>
    <w:qFormat/>
    <w:rsid w:val="009459C1"/>
    <w:rPr>
      <w:sz w:val="21"/>
      <w:szCs w:val="21"/>
    </w:rPr>
  </w:style>
  <w:style w:type="character" w:customStyle="1" w:styleId="HTML10">
    <w:name w:val="HTML 引文1"/>
    <w:qFormat/>
    <w:rsid w:val="009459C1"/>
    <w:rPr>
      <w:i/>
      <w:iCs/>
    </w:rPr>
  </w:style>
  <w:style w:type="paragraph" w:customStyle="1" w:styleId="1ff3">
    <w:name w:val="无间隔1"/>
    <w:qFormat/>
    <w:rsid w:val="009459C1"/>
    <w:pPr>
      <w:widowControl w:val="0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customStyle="1" w:styleId="font131">
    <w:name w:val="font131"/>
    <w:basedOn w:val="a8"/>
    <w:rsid w:val="009459C1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51">
    <w:name w:val="font51"/>
    <w:basedOn w:val="a8"/>
    <w:rsid w:val="009459C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41">
    <w:name w:val="font141"/>
    <w:basedOn w:val="a8"/>
    <w:rsid w:val="009459C1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61">
    <w:name w:val="font161"/>
    <w:basedOn w:val="a8"/>
    <w:rsid w:val="009459C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8"/>
    <w:rsid w:val="009459C1"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AONormal">
    <w:name w:val="AONormal"/>
    <w:qFormat/>
    <w:rsid w:val="009459C1"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kern w:val="0"/>
      <w:sz w:val="22"/>
      <w:szCs w:val="21"/>
    </w:rPr>
  </w:style>
  <w:style w:type="character" w:customStyle="1" w:styleId="Char9">
    <w:name w:val="普通(网站) Char"/>
    <w:link w:val="af9"/>
    <w:uiPriority w:val="99"/>
    <w:qFormat/>
    <w:rsid w:val="009459C1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table of figures" w:qFormat="1"/>
    <w:lsdException w:name="annotation reference" w:qFormat="1"/>
    <w:lsdException w:name="page number" w:uiPriority="0" w:qFormat="1"/>
    <w:lsdException w:name="List 2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HTML Cite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</w:style>
  <w:style w:type="paragraph" w:styleId="11">
    <w:name w:val="heading 1"/>
    <w:basedOn w:val="a6"/>
    <w:next w:val="a6"/>
    <w:link w:val="1Char"/>
    <w:autoRedefine/>
    <w:uiPriority w:val="9"/>
    <w:qFormat/>
    <w:rsid w:val="009459C1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44"/>
      <w:sz w:val="32"/>
      <w:szCs w:val="20"/>
    </w:rPr>
  </w:style>
  <w:style w:type="paragraph" w:styleId="21">
    <w:name w:val="heading 2"/>
    <w:basedOn w:val="a6"/>
    <w:next w:val="a7"/>
    <w:link w:val="2Char1"/>
    <w:autoRedefine/>
    <w:uiPriority w:val="9"/>
    <w:qFormat/>
    <w:rsid w:val="009459C1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styleId="30">
    <w:name w:val="heading 3"/>
    <w:basedOn w:val="a6"/>
    <w:next w:val="a7"/>
    <w:link w:val="3Char1"/>
    <w:autoRedefine/>
    <w:uiPriority w:val="9"/>
    <w:qFormat/>
    <w:rsid w:val="009459C1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Char"/>
    <w:autoRedefine/>
    <w:uiPriority w:val="9"/>
    <w:qFormat/>
    <w:rsid w:val="009459C1"/>
    <w:pPr>
      <w:keepNext/>
      <w:keepLines/>
      <w:shd w:val="clear" w:color="auto" w:fill="FFFFFF"/>
      <w:adjustRightInd w:val="0"/>
      <w:spacing w:line="360" w:lineRule="auto"/>
      <w:textAlignment w:val="baseline"/>
      <w:outlineLvl w:val="3"/>
    </w:pPr>
    <w:rPr>
      <w:rFonts w:asciiTheme="minorEastAsia" w:hAnsiTheme="minorEastAsia" w:cs="Times New Roman"/>
      <w:kern w:val="0"/>
      <w:szCs w:val="21"/>
    </w:rPr>
  </w:style>
  <w:style w:type="paragraph" w:styleId="5">
    <w:name w:val="heading 5"/>
    <w:basedOn w:val="a6"/>
    <w:next w:val="a6"/>
    <w:link w:val="5Char"/>
    <w:autoRedefine/>
    <w:uiPriority w:val="9"/>
    <w:qFormat/>
    <w:rsid w:val="009459C1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styleId="6">
    <w:name w:val="heading 6"/>
    <w:basedOn w:val="a6"/>
    <w:next w:val="a6"/>
    <w:link w:val="6Char"/>
    <w:autoRedefine/>
    <w:uiPriority w:val="9"/>
    <w:qFormat/>
    <w:rsid w:val="009459C1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basedOn w:val="a6"/>
    <w:next w:val="a6"/>
    <w:link w:val="7Char"/>
    <w:autoRedefine/>
    <w:uiPriority w:val="9"/>
    <w:qFormat/>
    <w:rsid w:val="009459C1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6"/>
    <w:next w:val="a6"/>
    <w:link w:val="8Char"/>
    <w:autoRedefine/>
    <w:uiPriority w:val="9"/>
    <w:qFormat/>
    <w:rsid w:val="009459C1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6"/>
    <w:next w:val="a6"/>
    <w:link w:val="9Char"/>
    <w:autoRedefine/>
    <w:uiPriority w:val="9"/>
    <w:qFormat/>
    <w:rsid w:val="009459C1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6"/>
    <w:link w:val="Char"/>
    <w:uiPriority w:val="99"/>
    <w:unhideWhenUsed/>
    <w:qFormat/>
    <w:rsid w:val="00567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qFormat/>
    <w:rsid w:val="0056788B"/>
    <w:rPr>
      <w:sz w:val="18"/>
      <w:szCs w:val="18"/>
    </w:rPr>
  </w:style>
  <w:style w:type="paragraph" w:styleId="ac">
    <w:name w:val="footer"/>
    <w:basedOn w:val="a6"/>
    <w:link w:val="Char0"/>
    <w:uiPriority w:val="99"/>
    <w:unhideWhenUsed/>
    <w:qFormat/>
    <w:rsid w:val="00567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qFormat/>
    <w:rsid w:val="0056788B"/>
    <w:rPr>
      <w:sz w:val="18"/>
      <w:szCs w:val="18"/>
    </w:rPr>
  </w:style>
  <w:style w:type="character" w:styleId="ad">
    <w:name w:val="Hyperlink"/>
    <w:basedOn w:val="a8"/>
    <w:uiPriority w:val="99"/>
    <w:unhideWhenUsed/>
    <w:qFormat/>
    <w:rsid w:val="0056788B"/>
    <w:rPr>
      <w:color w:val="0000FF"/>
      <w:u w:val="single"/>
    </w:rPr>
  </w:style>
  <w:style w:type="character" w:styleId="ae">
    <w:name w:val="FollowedHyperlink"/>
    <w:basedOn w:val="a8"/>
    <w:unhideWhenUsed/>
    <w:qFormat/>
    <w:rsid w:val="0056788B"/>
    <w:rPr>
      <w:color w:val="800080"/>
      <w:u w:val="single"/>
    </w:rPr>
  </w:style>
  <w:style w:type="paragraph" w:customStyle="1" w:styleId="font5">
    <w:name w:val="font5"/>
    <w:basedOn w:val="a6"/>
    <w:qFormat/>
    <w:rsid w:val="00567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6"/>
    <w:qFormat/>
    <w:rsid w:val="00567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7">
    <w:name w:val="font7"/>
    <w:basedOn w:val="a6"/>
    <w:qFormat/>
    <w:rsid w:val="00567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8">
    <w:name w:val="font8"/>
    <w:basedOn w:val="a6"/>
    <w:qFormat/>
    <w:rsid w:val="00567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6"/>
    <w:qFormat/>
    <w:rsid w:val="00567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6"/>
    <w:rsid w:val="00567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3">
    <w:name w:val="xl63"/>
    <w:basedOn w:val="a6"/>
    <w:rsid w:val="0056788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4">
    <w:name w:val="xl64"/>
    <w:basedOn w:val="a6"/>
    <w:rsid w:val="0056788B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5">
    <w:name w:val="xl65"/>
    <w:basedOn w:val="a6"/>
    <w:rsid w:val="0056788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6">
    <w:name w:val="xl66"/>
    <w:basedOn w:val="a6"/>
    <w:rsid w:val="0056788B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D0D0D"/>
      <w:kern w:val="0"/>
      <w:szCs w:val="21"/>
    </w:rPr>
  </w:style>
  <w:style w:type="paragraph" w:customStyle="1" w:styleId="xl67">
    <w:name w:val="xl67"/>
    <w:basedOn w:val="a6"/>
    <w:rsid w:val="0056788B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8">
    <w:name w:val="xl68"/>
    <w:basedOn w:val="a6"/>
    <w:rsid w:val="0056788B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9">
    <w:name w:val="xl69"/>
    <w:basedOn w:val="a6"/>
    <w:rsid w:val="0056788B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6"/>
    <w:rsid w:val="0056788B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1">
    <w:name w:val="xl71"/>
    <w:basedOn w:val="a6"/>
    <w:rsid w:val="0056788B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6"/>
    <w:rsid w:val="0056788B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xl73">
    <w:name w:val="xl73"/>
    <w:basedOn w:val="a6"/>
    <w:rsid w:val="0056788B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0"/>
      <w:szCs w:val="20"/>
    </w:rPr>
  </w:style>
  <w:style w:type="character" w:customStyle="1" w:styleId="1Char">
    <w:name w:val="标题 1 Char"/>
    <w:basedOn w:val="a8"/>
    <w:link w:val="11"/>
    <w:uiPriority w:val="9"/>
    <w:qFormat/>
    <w:rsid w:val="009459C1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8"/>
    <w:qFormat/>
    <w:rsid w:val="009459C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8"/>
    <w:qFormat/>
    <w:rsid w:val="009459C1"/>
    <w:rPr>
      <w:b/>
      <w:bCs/>
      <w:sz w:val="32"/>
      <w:szCs w:val="32"/>
    </w:rPr>
  </w:style>
  <w:style w:type="character" w:customStyle="1" w:styleId="4Char">
    <w:name w:val="标题 4 Char"/>
    <w:basedOn w:val="a8"/>
    <w:link w:val="4"/>
    <w:uiPriority w:val="9"/>
    <w:qFormat/>
    <w:rsid w:val="009459C1"/>
    <w:rPr>
      <w:rFonts w:asciiTheme="minorEastAsia" w:hAnsiTheme="minorEastAsia" w:cs="Times New Roman"/>
      <w:kern w:val="0"/>
      <w:szCs w:val="21"/>
      <w:shd w:val="clear" w:color="auto" w:fill="FFFFFF"/>
    </w:rPr>
  </w:style>
  <w:style w:type="character" w:customStyle="1" w:styleId="5Char">
    <w:name w:val="标题 5 Char"/>
    <w:basedOn w:val="a8"/>
    <w:link w:val="5"/>
    <w:uiPriority w:val="9"/>
    <w:qFormat/>
    <w:rsid w:val="009459C1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8"/>
    <w:link w:val="6"/>
    <w:uiPriority w:val="9"/>
    <w:qFormat/>
    <w:rsid w:val="009459C1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8"/>
    <w:link w:val="7"/>
    <w:uiPriority w:val="9"/>
    <w:qFormat/>
    <w:rsid w:val="009459C1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8"/>
    <w:link w:val="8"/>
    <w:uiPriority w:val="9"/>
    <w:qFormat/>
    <w:rsid w:val="009459C1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8"/>
    <w:link w:val="9"/>
    <w:uiPriority w:val="9"/>
    <w:qFormat/>
    <w:rsid w:val="009459C1"/>
    <w:rPr>
      <w:rFonts w:ascii="Arial" w:eastAsia="黑体" w:hAnsi="Arial" w:cs="Times New Roman"/>
      <w:kern w:val="0"/>
      <w:szCs w:val="20"/>
    </w:rPr>
  </w:style>
  <w:style w:type="paragraph" w:styleId="a7">
    <w:name w:val="Normal Indent"/>
    <w:basedOn w:val="a6"/>
    <w:link w:val="Char1"/>
    <w:autoRedefine/>
    <w:uiPriority w:val="99"/>
    <w:qFormat/>
    <w:rsid w:val="009459C1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sz w:val="24"/>
      <w:szCs w:val="24"/>
    </w:rPr>
  </w:style>
  <w:style w:type="character" w:customStyle="1" w:styleId="Char1">
    <w:name w:val="正文缩进 Char1"/>
    <w:link w:val="a7"/>
    <w:autoRedefine/>
    <w:uiPriority w:val="99"/>
    <w:qFormat/>
    <w:rsid w:val="009459C1"/>
    <w:rPr>
      <w:rFonts w:ascii="宋体" w:eastAsia="宋体" w:hAnsi="Times New Roman" w:cs="Times New Roman"/>
      <w:sz w:val="24"/>
      <w:szCs w:val="24"/>
    </w:rPr>
  </w:style>
  <w:style w:type="character" w:customStyle="1" w:styleId="2Char1">
    <w:name w:val="标题 2 Char1"/>
    <w:link w:val="21"/>
    <w:autoRedefine/>
    <w:uiPriority w:val="9"/>
    <w:qFormat/>
    <w:rsid w:val="009459C1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3Char1">
    <w:name w:val="标题 3 Char1"/>
    <w:link w:val="30"/>
    <w:autoRedefine/>
    <w:uiPriority w:val="9"/>
    <w:qFormat/>
    <w:rsid w:val="009459C1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70">
    <w:name w:val="toc 7"/>
    <w:basedOn w:val="a6"/>
    <w:next w:val="a6"/>
    <w:autoRedefine/>
    <w:uiPriority w:val="39"/>
    <w:qFormat/>
    <w:rsid w:val="009459C1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f">
    <w:name w:val="caption"/>
    <w:basedOn w:val="a6"/>
    <w:next w:val="a6"/>
    <w:autoRedefine/>
    <w:uiPriority w:val="35"/>
    <w:qFormat/>
    <w:rsid w:val="009459C1"/>
    <w:pPr>
      <w:spacing w:line="480" w:lineRule="auto"/>
    </w:pPr>
    <w:rPr>
      <w:rFonts w:ascii="华文中宋" w:eastAsia="华文中宋" w:hAnsi="华文中宋" w:cs="Times New Roman"/>
      <w:sz w:val="36"/>
      <w:szCs w:val="20"/>
    </w:rPr>
  </w:style>
  <w:style w:type="paragraph" w:styleId="af0">
    <w:name w:val="Document Map"/>
    <w:basedOn w:val="a6"/>
    <w:next w:val="a6"/>
    <w:link w:val="Char2"/>
    <w:autoRedefine/>
    <w:qFormat/>
    <w:rsid w:val="009459C1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文档结构图 Char"/>
    <w:basedOn w:val="a8"/>
    <w:link w:val="af0"/>
    <w:qFormat/>
    <w:rsid w:val="009459C1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1">
    <w:name w:val="annotation text"/>
    <w:basedOn w:val="a6"/>
    <w:link w:val="Char10"/>
    <w:autoRedefine/>
    <w:uiPriority w:val="99"/>
    <w:qFormat/>
    <w:rsid w:val="009459C1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8"/>
    <w:uiPriority w:val="99"/>
    <w:qFormat/>
    <w:rsid w:val="009459C1"/>
  </w:style>
  <w:style w:type="character" w:customStyle="1" w:styleId="Char10">
    <w:name w:val="批注文字 Char1"/>
    <w:link w:val="af1"/>
    <w:autoRedefine/>
    <w:uiPriority w:val="99"/>
    <w:qFormat/>
    <w:rsid w:val="009459C1"/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6"/>
    <w:link w:val="3Char0"/>
    <w:autoRedefine/>
    <w:qFormat/>
    <w:rsid w:val="009459C1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8"/>
    <w:link w:val="31"/>
    <w:qFormat/>
    <w:rsid w:val="009459C1"/>
    <w:rPr>
      <w:rFonts w:ascii="Times New Roman" w:eastAsia="宋体" w:hAnsi="Times New Roman" w:cs="Times New Roman"/>
      <w:sz w:val="16"/>
      <w:szCs w:val="16"/>
    </w:rPr>
  </w:style>
  <w:style w:type="paragraph" w:styleId="af2">
    <w:name w:val="Body Text"/>
    <w:basedOn w:val="a6"/>
    <w:next w:val="a6"/>
    <w:link w:val="Char4"/>
    <w:autoRedefine/>
    <w:uiPriority w:val="99"/>
    <w:qFormat/>
    <w:rsid w:val="009459C1"/>
    <w:pPr>
      <w:tabs>
        <w:tab w:val="left" w:pos="0"/>
      </w:tabs>
      <w:spacing w:before="120" w:line="400" w:lineRule="exact"/>
      <w:ind w:firstLineChars="200" w:firstLine="480"/>
      <w:jc w:val="left"/>
    </w:pPr>
    <w:rPr>
      <w:rFonts w:ascii="宋体" w:eastAsia="宋体" w:hAnsi="宋体" w:cs="Times New Roman"/>
      <w:sz w:val="24"/>
      <w:szCs w:val="24"/>
    </w:rPr>
  </w:style>
  <w:style w:type="character" w:customStyle="1" w:styleId="Char4">
    <w:name w:val="正文文本 Char"/>
    <w:basedOn w:val="a8"/>
    <w:link w:val="af2"/>
    <w:uiPriority w:val="99"/>
    <w:qFormat/>
    <w:rsid w:val="009459C1"/>
    <w:rPr>
      <w:rFonts w:ascii="宋体" w:eastAsia="宋体" w:hAnsi="宋体" w:cs="Times New Roman"/>
      <w:sz w:val="24"/>
      <w:szCs w:val="24"/>
    </w:rPr>
  </w:style>
  <w:style w:type="paragraph" w:styleId="af3">
    <w:name w:val="Body Text Indent"/>
    <w:basedOn w:val="a6"/>
    <w:link w:val="Char20"/>
    <w:autoRedefine/>
    <w:uiPriority w:val="99"/>
    <w:qFormat/>
    <w:rsid w:val="009459C1"/>
    <w:pPr>
      <w:spacing w:line="360" w:lineRule="auto"/>
      <w:ind w:firstLine="57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正文文本缩进 Char"/>
    <w:basedOn w:val="a8"/>
    <w:qFormat/>
    <w:rsid w:val="009459C1"/>
  </w:style>
  <w:style w:type="character" w:customStyle="1" w:styleId="Char20">
    <w:name w:val="正文文本缩进 Char2"/>
    <w:link w:val="af3"/>
    <w:autoRedefine/>
    <w:uiPriority w:val="99"/>
    <w:qFormat/>
    <w:rsid w:val="009459C1"/>
    <w:rPr>
      <w:rFonts w:ascii="Times New Roman" w:eastAsia="宋体" w:hAnsi="Times New Roman" w:cs="Times New Roman"/>
      <w:sz w:val="24"/>
      <w:szCs w:val="24"/>
    </w:rPr>
  </w:style>
  <w:style w:type="paragraph" w:styleId="22">
    <w:name w:val="List 2"/>
    <w:basedOn w:val="a6"/>
    <w:autoRedefine/>
    <w:qFormat/>
    <w:rsid w:val="009459C1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f4">
    <w:name w:val="Block Text"/>
    <w:basedOn w:val="a6"/>
    <w:autoRedefine/>
    <w:qFormat/>
    <w:rsid w:val="009459C1"/>
    <w:pPr>
      <w:widowControl/>
      <w:ind w:left="480" w:right="-341" w:firstLine="51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toc 5"/>
    <w:basedOn w:val="a6"/>
    <w:next w:val="a6"/>
    <w:autoRedefine/>
    <w:uiPriority w:val="39"/>
    <w:qFormat/>
    <w:rsid w:val="009459C1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2">
    <w:name w:val="toc 3"/>
    <w:basedOn w:val="a6"/>
    <w:next w:val="a6"/>
    <w:autoRedefine/>
    <w:uiPriority w:val="39"/>
    <w:qFormat/>
    <w:rsid w:val="009459C1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f5">
    <w:name w:val="Plain Text"/>
    <w:basedOn w:val="a6"/>
    <w:link w:val="Char6"/>
    <w:autoRedefine/>
    <w:qFormat/>
    <w:rsid w:val="009459C1"/>
    <w:rPr>
      <w:rFonts w:ascii="宋体" w:eastAsia="宋体" w:hAnsi="Courier New" w:cs="Times New Roman" w:hint="eastAsia"/>
      <w:szCs w:val="20"/>
    </w:rPr>
  </w:style>
  <w:style w:type="character" w:customStyle="1" w:styleId="Char6">
    <w:name w:val="纯文本 Char"/>
    <w:basedOn w:val="a8"/>
    <w:link w:val="af5"/>
    <w:qFormat/>
    <w:rsid w:val="009459C1"/>
    <w:rPr>
      <w:rFonts w:ascii="宋体" w:eastAsia="宋体" w:hAnsi="Courier New" w:cs="Times New Roman"/>
      <w:szCs w:val="20"/>
    </w:rPr>
  </w:style>
  <w:style w:type="paragraph" w:styleId="80">
    <w:name w:val="toc 8"/>
    <w:basedOn w:val="a6"/>
    <w:next w:val="a6"/>
    <w:autoRedefine/>
    <w:uiPriority w:val="39"/>
    <w:qFormat/>
    <w:rsid w:val="009459C1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f6">
    <w:name w:val="Date"/>
    <w:basedOn w:val="a6"/>
    <w:next w:val="a6"/>
    <w:link w:val="Char7"/>
    <w:autoRedefine/>
    <w:qFormat/>
    <w:rsid w:val="009459C1"/>
    <w:pPr>
      <w:ind w:leftChars="2500" w:left="100"/>
    </w:pPr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Char7">
    <w:name w:val="日期 Char"/>
    <w:basedOn w:val="a8"/>
    <w:link w:val="af6"/>
    <w:qFormat/>
    <w:rsid w:val="009459C1"/>
    <w:rPr>
      <w:rFonts w:ascii="仿宋_GB2312" w:eastAsia="仿宋_GB2312" w:hAnsi="宋体" w:cs="Times New Roman"/>
      <w:color w:val="000000"/>
      <w:sz w:val="24"/>
      <w:szCs w:val="24"/>
    </w:rPr>
  </w:style>
  <w:style w:type="paragraph" w:styleId="23">
    <w:name w:val="Body Text Indent 2"/>
    <w:basedOn w:val="a6"/>
    <w:link w:val="2Char0"/>
    <w:autoRedefine/>
    <w:qFormat/>
    <w:rsid w:val="009459C1"/>
    <w:pPr>
      <w:ind w:firstLineChars="200" w:firstLine="48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2Char0">
    <w:name w:val="正文文本缩进 2 Char"/>
    <w:basedOn w:val="a8"/>
    <w:link w:val="23"/>
    <w:qFormat/>
    <w:rsid w:val="009459C1"/>
    <w:rPr>
      <w:rFonts w:ascii="仿宋_GB2312" w:eastAsia="仿宋_GB2312" w:hAnsi="Times New Roman" w:cs="Times New Roman"/>
      <w:sz w:val="24"/>
      <w:szCs w:val="24"/>
    </w:rPr>
  </w:style>
  <w:style w:type="paragraph" w:styleId="af7">
    <w:name w:val="Balloon Text"/>
    <w:basedOn w:val="a6"/>
    <w:link w:val="Char8"/>
    <w:autoRedefine/>
    <w:qFormat/>
    <w:rsid w:val="009459C1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批注框文本 Char"/>
    <w:basedOn w:val="a8"/>
    <w:link w:val="af7"/>
    <w:qFormat/>
    <w:rsid w:val="009459C1"/>
    <w:rPr>
      <w:rFonts w:ascii="Times New Roman" w:eastAsia="宋体" w:hAnsi="Times New Roman" w:cs="Times New Roman"/>
      <w:sz w:val="18"/>
      <w:szCs w:val="18"/>
    </w:rPr>
  </w:style>
  <w:style w:type="paragraph" w:styleId="12">
    <w:name w:val="toc 1"/>
    <w:basedOn w:val="a6"/>
    <w:next w:val="a6"/>
    <w:autoRedefine/>
    <w:uiPriority w:val="39"/>
    <w:qFormat/>
    <w:rsid w:val="009459C1"/>
    <w:pPr>
      <w:tabs>
        <w:tab w:val="left" w:pos="1050"/>
        <w:tab w:val="right" w:leader="dot" w:pos="8937"/>
      </w:tabs>
      <w:spacing w:line="300" w:lineRule="auto"/>
    </w:pPr>
    <w:rPr>
      <w:rFonts w:ascii="宋体" w:eastAsia="宋体" w:hAnsi="宋体" w:cs="Times New Roman"/>
      <w:b/>
      <w:sz w:val="24"/>
      <w:szCs w:val="24"/>
    </w:rPr>
  </w:style>
  <w:style w:type="paragraph" w:styleId="40">
    <w:name w:val="toc 4"/>
    <w:basedOn w:val="a6"/>
    <w:next w:val="a6"/>
    <w:autoRedefine/>
    <w:uiPriority w:val="39"/>
    <w:qFormat/>
    <w:rsid w:val="009459C1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60">
    <w:name w:val="toc 6"/>
    <w:basedOn w:val="a6"/>
    <w:next w:val="a6"/>
    <w:autoRedefine/>
    <w:uiPriority w:val="39"/>
    <w:qFormat/>
    <w:rsid w:val="009459C1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33">
    <w:name w:val="Body Text Indent 3"/>
    <w:basedOn w:val="a6"/>
    <w:link w:val="3Char2"/>
    <w:autoRedefine/>
    <w:qFormat/>
    <w:rsid w:val="009459C1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2">
    <w:name w:val="正文文本缩进 3 Char"/>
    <w:basedOn w:val="a8"/>
    <w:link w:val="33"/>
    <w:qFormat/>
    <w:rsid w:val="009459C1"/>
    <w:rPr>
      <w:rFonts w:ascii="宋体" w:eastAsia="宋体" w:hAnsi="Times New Roman" w:cs="Times New Roman"/>
      <w:kern w:val="0"/>
      <w:sz w:val="24"/>
      <w:szCs w:val="20"/>
    </w:rPr>
  </w:style>
  <w:style w:type="paragraph" w:styleId="af8">
    <w:name w:val="table of figures"/>
    <w:basedOn w:val="a6"/>
    <w:next w:val="a6"/>
    <w:uiPriority w:val="99"/>
    <w:qFormat/>
    <w:rsid w:val="009459C1"/>
    <w:pPr>
      <w:ind w:leftChars="200" w:left="200" w:hangingChars="200" w:hanging="200"/>
    </w:pPr>
    <w:rPr>
      <w:rFonts w:ascii="Times New Roman" w:eastAsia="宋体" w:hAnsi="Times New Roman" w:cs="Times New Roman"/>
      <w:szCs w:val="24"/>
    </w:rPr>
  </w:style>
  <w:style w:type="paragraph" w:styleId="24">
    <w:name w:val="toc 2"/>
    <w:basedOn w:val="a6"/>
    <w:next w:val="a6"/>
    <w:autoRedefine/>
    <w:uiPriority w:val="39"/>
    <w:qFormat/>
    <w:rsid w:val="009459C1"/>
    <w:pPr>
      <w:tabs>
        <w:tab w:val="right" w:leader="dot" w:pos="8937"/>
      </w:tabs>
      <w:spacing w:line="312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90">
    <w:name w:val="toc 9"/>
    <w:basedOn w:val="a6"/>
    <w:next w:val="a6"/>
    <w:autoRedefine/>
    <w:uiPriority w:val="39"/>
    <w:qFormat/>
    <w:rsid w:val="009459C1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25">
    <w:name w:val="Body Text 2"/>
    <w:basedOn w:val="a6"/>
    <w:link w:val="2Char2"/>
    <w:autoRedefine/>
    <w:qFormat/>
    <w:rsid w:val="009459C1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2">
    <w:name w:val="正文文本 2 Char"/>
    <w:basedOn w:val="a8"/>
    <w:link w:val="25"/>
    <w:qFormat/>
    <w:rsid w:val="009459C1"/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6"/>
    <w:link w:val="HTMLChar"/>
    <w:autoRedefine/>
    <w:qFormat/>
    <w:rsid w:val="009459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8"/>
    <w:link w:val="HTML"/>
    <w:qFormat/>
    <w:rsid w:val="009459C1"/>
    <w:rPr>
      <w:rFonts w:ascii="宋体" w:eastAsia="宋体" w:hAnsi="宋体" w:cs="Times New Roman"/>
      <w:kern w:val="0"/>
      <w:sz w:val="24"/>
      <w:szCs w:val="24"/>
    </w:rPr>
  </w:style>
  <w:style w:type="paragraph" w:styleId="af9">
    <w:name w:val="Normal (Web)"/>
    <w:basedOn w:val="a6"/>
    <w:link w:val="Char9"/>
    <w:autoRedefine/>
    <w:uiPriority w:val="99"/>
    <w:unhideWhenUsed/>
    <w:qFormat/>
    <w:rsid w:val="00945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3">
    <w:name w:val="index 1"/>
    <w:basedOn w:val="a6"/>
    <w:next w:val="a6"/>
    <w:autoRedefine/>
    <w:qFormat/>
    <w:rsid w:val="009459C1"/>
    <w:rPr>
      <w:rFonts w:ascii="Times New Roman" w:eastAsia="宋体" w:hAnsi="Times New Roman" w:cs="Times New Roman"/>
      <w:szCs w:val="20"/>
    </w:rPr>
  </w:style>
  <w:style w:type="paragraph" w:styleId="afa">
    <w:name w:val="Title"/>
    <w:basedOn w:val="a6"/>
    <w:next w:val="a6"/>
    <w:link w:val="Char11"/>
    <w:autoRedefine/>
    <w:uiPriority w:val="10"/>
    <w:qFormat/>
    <w:rsid w:val="009459C1"/>
    <w:pPr>
      <w:jc w:val="center"/>
      <w:outlineLvl w:val="0"/>
    </w:pPr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a">
    <w:name w:val="标题 Char"/>
    <w:basedOn w:val="a8"/>
    <w:qFormat/>
    <w:rsid w:val="009459C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1">
    <w:name w:val="标题 Char1"/>
    <w:link w:val="afa"/>
    <w:autoRedefine/>
    <w:uiPriority w:val="10"/>
    <w:qFormat/>
    <w:rsid w:val="009459C1"/>
    <w:rPr>
      <w:rFonts w:ascii="Times New Roman" w:eastAsia="宋体" w:hAnsi="Times New Roman" w:cs="Times New Roman"/>
      <w:b/>
      <w:sz w:val="32"/>
      <w:szCs w:val="20"/>
    </w:rPr>
  </w:style>
  <w:style w:type="paragraph" w:styleId="afb">
    <w:name w:val="annotation subject"/>
    <w:basedOn w:val="af1"/>
    <w:next w:val="af1"/>
    <w:link w:val="Charb"/>
    <w:autoRedefine/>
    <w:qFormat/>
    <w:rsid w:val="009459C1"/>
    <w:rPr>
      <w:b/>
      <w:bCs/>
    </w:rPr>
  </w:style>
  <w:style w:type="character" w:customStyle="1" w:styleId="Charb">
    <w:name w:val="批注主题 Char"/>
    <w:basedOn w:val="Char3"/>
    <w:link w:val="afb"/>
    <w:qFormat/>
    <w:rsid w:val="009459C1"/>
    <w:rPr>
      <w:rFonts w:ascii="Times New Roman" w:eastAsia="宋体" w:hAnsi="Times New Roman" w:cs="Times New Roman"/>
      <w:b/>
      <w:bCs/>
      <w:szCs w:val="24"/>
    </w:rPr>
  </w:style>
  <w:style w:type="paragraph" w:styleId="afc">
    <w:name w:val="Body Text First Indent"/>
    <w:basedOn w:val="af2"/>
    <w:next w:val="33"/>
    <w:link w:val="Charc"/>
    <w:autoRedefine/>
    <w:uiPriority w:val="99"/>
    <w:unhideWhenUsed/>
    <w:qFormat/>
    <w:rsid w:val="009459C1"/>
    <w:pPr>
      <w:ind w:firstLineChars="100" w:firstLine="100"/>
    </w:pPr>
    <w:rPr>
      <w:rFonts w:ascii="Times New Roman" w:hAnsi="Times New Roman"/>
    </w:rPr>
  </w:style>
  <w:style w:type="character" w:customStyle="1" w:styleId="Charc">
    <w:name w:val="正文首行缩进 Char"/>
    <w:basedOn w:val="Char4"/>
    <w:link w:val="afc"/>
    <w:uiPriority w:val="99"/>
    <w:qFormat/>
    <w:rsid w:val="009459C1"/>
    <w:rPr>
      <w:rFonts w:ascii="Times New Roman" w:eastAsia="宋体" w:hAnsi="Times New Roman" w:cs="Times New Roman"/>
      <w:sz w:val="24"/>
      <w:szCs w:val="24"/>
    </w:rPr>
  </w:style>
  <w:style w:type="paragraph" w:styleId="26">
    <w:name w:val="Body Text First Indent 2"/>
    <w:basedOn w:val="af3"/>
    <w:link w:val="2Char3"/>
    <w:autoRedefine/>
    <w:qFormat/>
    <w:rsid w:val="009459C1"/>
    <w:pPr>
      <w:spacing w:after="120" w:line="480" w:lineRule="exact"/>
      <w:ind w:leftChars="200" w:left="420" w:firstLineChars="200" w:firstLine="420"/>
    </w:pPr>
  </w:style>
  <w:style w:type="character" w:customStyle="1" w:styleId="2Char3">
    <w:name w:val="正文首行缩进 2 Char"/>
    <w:basedOn w:val="Char5"/>
    <w:link w:val="26"/>
    <w:qFormat/>
    <w:rsid w:val="009459C1"/>
    <w:rPr>
      <w:rFonts w:ascii="Times New Roman" w:eastAsia="宋体" w:hAnsi="Times New Roman" w:cs="Times New Roman"/>
      <w:sz w:val="24"/>
      <w:szCs w:val="24"/>
    </w:rPr>
  </w:style>
  <w:style w:type="table" w:styleId="afd">
    <w:name w:val="Table Grid"/>
    <w:basedOn w:val="a9"/>
    <w:autoRedefine/>
    <w:uiPriority w:val="59"/>
    <w:qFormat/>
    <w:rsid w:val="009459C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Strong"/>
    <w:autoRedefine/>
    <w:qFormat/>
    <w:rsid w:val="009459C1"/>
    <w:rPr>
      <w:b/>
      <w:bCs/>
    </w:rPr>
  </w:style>
  <w:style w:type="character" w:styleId="aff">
    <w:name w:val="page number"/>
    <w:qFormat/>
    <w:rsid w:val="009459C1"/>
  </w:style>
  <w:style w:type="character" w:styleId="aff0">
    <w:name w:val="Emphasis"/>
    <w:autoRedefine/>
    <w:qFormat/>
    <w:rsid w:val="009459C1"/>
    <w:rPr>
      <w:color w:val="CC0033"/>
    </w:rPr>
  </w:style>
  <w:style w:type="character" w:styleId="aff1">
    <w:name w:val="annotation reference"/>
    <w:autoRedefine/>
    <w:uiPriority w:val="99"/>
    <w:qFormat/>
    <w:rsid w:val="009459C1"/>
    <w:rPr>
      <w:sz w:val="21"/>
      <w:szCs w:val="21"/>
    </w:rPr>
  </w:style>
  <w:style w:type="character" w:styleId="HTML0">
    <w:name w:val="HTML Cite"/>
    <w:autoRedefine/>
    <w:qFormat/>
    <w:rsid w:val="009459C1"/>
    <w:rPr>
      <w:i/>
      <w:iCs/>
    </w:rPr>
  </w:style>
  <w:style w:type="character" w:customStyle="1" w:styleId="Char12">
    <w:name w:val="页脚 Char1"/>
    <w:link w:val="14"/>
    <w:autoRedefine/>
    <w:uiPriority w:val="99"/>
    <w:qFormat/>
    <w:rsid w:val="009459C1"/>
    <w:rPr>
      <w:rFonts w:ascii="宋体" w:eastAsia="宋体"/>
      <w:sz w:val="18"/>
    </w:rPr>
  </w:style>
  <w:style w:type="paragraph" w:customStyle="1" w:styleId="14">
    <w:name w:val="页脚1"/>
    <w:basedOn w:val="a6"/>
    <w:link w:val="Char12"/>
    <w:uiPriority w:val="99"/>
    <w:qFormat/>
    <w:rsid w:val="009459C1"/>
    <w:pPr>
      <w:tabs>
        <w:tab w:val="center" w:pos="4153"/>
        <w:tab w:val="right" w:pos="8306"/>
      </w:tabs>
      <w:jc w:val="left"/>
    </w:pPr>
    <w:rPr>
      <w:rFonts w:ascii="宋体" w:eastAsia="宋体"/>
      <w:sz w:val="18"/>
    </w:rPr>
  </w:style>
  <w:style w:type="character" w:customStyle="1" w:styleId="Char13">
    <w:name w:val="页眉 Char1"/>
    <w:link w:val="15"/>
    <w:autoRedefine/>
    <w:qFormat/>
    <w:rsid w:val="009459C1"/>
    <w:rPr>
      <w:rFonts w:eastAsia="宋体"/>
      <w:sz w:val="18"/>
      <w:szCs w:val="18"/>
    </w:rPr>
  </w:style>
  <w:style w:type="paragraph" w:customStyle="1" w:styleId="15">
    <w:name w:val="页眉1"/>
    <w:basedOn w:val="a6"/>
    <w:link w:val="Char13"/>
    <w:qFormat/>
    <w:rsid w:val="009459C1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rFonts w:eastAsia="宋体"/>
      <w:sz w:val="18"/>
      <w:szCs w:val="18"/>
    </w:rPr>
  </w:style>
  <w:style w:type="character" w:customStyle="1" w:styleId="aff2">
    <w:name w:val="批注文字 字符"/>
    <w:autoRedefine/>
    <w:uiPriority w:val="99"/>
    <w:qFormat/>
    <w:rsid w:val="009459C1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autoRedefine/>
    <w:qFormat/>
    <w:rsid w:val="009459C1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autoRedefine/>
    <w:qFormat/>
    <w:rsid w:val="009459C1"/>
    <w:rPr>
      <w:b/>
      <w:bCs/>
      <w:color w:val="1D87B3"/>
      <w:sz w:val="15"/>
      <w:szCs w:val="15"/>
    </w:rPr>
  </w:style>
  <w:style w:type="character" w:customStyle="1" w:styleId="2CharChar">
    <w:name w:val="标题 2 Char Char"/>
    <w:autoRedefine/>
    <w:qFormat/>
    <w:rsid w:val="009459C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autoRedefine/>
    <w:qFormat/>
    <w:rsid w:val="009459C1"/>
    <w:rPr>
      <w:color w:val="000000"/>
    </w:rPr>
  </w:style>
  <w:style w:type="character" w:customStyle="1" w:styleId="street-address">
    <w:name w:val="street-address"/>
    <w:autoRedefine/>
    <w:qFormat/>
    <w:rsid w:val="009459C1"/>
  </w:style>
  <w:style w:type="character" w:customStyle="1" w:styleId="locality">
    <w:name w:val="locality"/>
    <w:autoRedefine/>
    <w:qFormat/>
    <w:rsid w:val="009459C1"/>
  </w:style>
  <w:style w:type="character" w:customStyle="1" w:styleId="Char14">
    <w:name w:val="正文文本缩进 Char1"/>
    <w:link w:val="16"/>
    <w:autoRedefine/>
    <w:qFormat/>
    <w:rsid w:val="009459C1"/>
    <w:rPr>
      <w:rFonts w:ascii="宋体" w:eastAsia="宋体" w:hAnsi="宋体"/>
      <w:sz w:val="24"/>
      <w:szCs w:val="24"/>
    </w:rPr>
  </w:style>
  <w:style w:type="paragraph" w:customStyle="1" w:styleId="16">
    <w:name w:val="正文文本缩进1"/>
    <w:basedOn w:val="a6"/>
    <w:link w:val="Char14"/>
    <w:autoRedefine/>
    <w:qFormat/>
    <w:rsid w:val="009459C1"/>
    <w:pPr>
      <w:spacing w:line="480" w:lineRule="exact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CharChar11">
    <w:name w:val="Char Char11"/>
    <w:autoRedefine/>
    <w:qFormat/>
    <w:rsid w:val="009459C1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autoRedefine/>
    <w:qFormat/>
    <w:rsid w:val="009459C1"/>
  </w:style>
  <w:style w:type="character" w:customStyle="1" w:styleId="CharChar">
    <w:name w:val="正文缩进 Char Char"/>
    <w:link w:val="17"/>
    <w:autoRedefine/>
    <w:qFormat/>
    <w:rsid w:val="009459C1"/>
    <w:rPr>
      <w:rFonts w:ascii="宋体" w:eastAsia="宋体"/>
      <w:snapToGrid w:val="0"/>
      <w:color w:val="000000"/>
      <w:kern w:val="28"/>
      <w:sz w:val="28"/>
    </w:rPr>
  </w:style>
  <w:style w:type="paragraph" w:customStyle="1" w:styleId="17">
    <w:name w:val="正文缩进1"/>
    <w:basedOn w:val="a6"/>
    <w:link w:val="CharChar"/>
    <w:autoRedefine/>
    <w:qFormat/>
    <w:rsid w:val="009459C1"/>
    <w:pPr>
      <w:widowControl/>
      <w:adjustRightInd w:val="0"/>
      <w:snapToGrid w:val="0"/>
      <w:spacing w:line="480" w:lineRule="exact"/>
      <w:ind w:firstLine="567"/>
    </w:pPr>
    <w:rPr>
      <w:rFonts w:ascii="宋体" w:eastAsia="宋体"/>
      <w:snapToGrid w:val="0"/>
      <w:color w:val="000000"/>
      <w:kern w:val="28"/>
      <w:sz w:val="28"/>
    </w:rPr>
  </w:style>
  <w:style w:type="character" w:customStyle="1" w:styleId="1Char1">
    <w:name w:val="普通文字1 Char1"/>
    <w:autoRedefine/>
    <w:qFormat/>
    <w:rsid w:val="009459C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autoRedefine/>
    <w:qFormat/>
    <w:rsid w:val="009459C1"/>
    <w:rPr>
      <w:rFonts w:ascii="ˎ̥" w:hAnsi="ˎ̥" w:hint="default"/>
      <w:color w:val="000000"/>
      <w:sz w:val="20"/>
      <w:szCs w:val="20"/>
      <w:u w:val="none"/>
    </w:rPr>
  </w:style>
  <w:style w:type="character" w:customStyle="1" w:styleId="-1Char">
    <w:name w:val="彩色列表 - 强调文字颜色 1 Char"/>
    <w:link w:val="-11"/>
    <w:autoRedefine/>
    <w:uiPriority w:val="34"/>
    <w:qFormat/>
    <w:rsid w:val="009459C1"/>
    <w:rPr>
      <w:rFonts w:ascii="Calibri" w:eastAsia="宋体" w:hAnsi="Calibri"/>
    </w:rPr>
  </w:style>
  <w:style w:type="paragraph" w:customStyle="1" w:styleId="-11">
    <w:name w:val="彩色列表 - 强调文字颜色 11"/>
    <w:basedOn w:val="a6"/>
    <w:link w:val="-1Char"/>
    <w:autoRedefine/>
    <w:uiPriority w:val="34"/>
    <w:qFormat/>
    <w:rsid w:val="009459C1"/>
    <w:pPr>
      <w:ind w:firstLineChars="200" w:firstLine="420"/>
    </w:pPr>
    <w:rPr>
      <w:rFonts w:ascii="Calibri" w:eastAsia="宋体" w:hAnsi="Calibri"/>
    </w:rPr>
  </w:style>
  <w:style w:type="character" w:customStyle="1" w:styleId="3CharChar">
    <w:name w:val="标题 3 Char Char"/>
    <w:autoRedefine/>
    <w:qFormat/>
    <w:rsid w:val="009459C1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0">
    <w:name w:val="段1 Char"/>
    <w:autoRedefine/>
    <w:qFormat/>
    <w:rsid w:val="009459C1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autoRedefine/>
    <w:qFormat/>
    <w:rsid w:val="009459C1"/>
  </w:style>
  <w:style w:type="character" w:customStyle="1" w:styleId="Char15">
    <w:name w:val="纯文本 Char1"/>
    <w:autoRedefine/>
    <w:qFormat/>
    <w:rsid w:val="009459C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autoRedefine/>
    <w:qFormat/>
    <w:rsid w:val="009459C1"/>
    <w:rPr>
      <w:rFonts w:cs="Times New Roman"/>
    </w:rPr>
  </w:style>
  <w:style w:type="paragraph" w:customStyle="1" w:styleId="aff3">
    <w:name w:val="二级条标题"/>
    <w:basedOn w:val="a0"/>
    <w:next w:val="a6"/>
    <w:autoRedefine/>
    <w:qFormat/>
    <w:rsid w:val="009459C1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autoRedefine/>
    <w:qFormat/>
    <w:rsid w:val="009459C1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autoRedefine/>
    <w:qFormat/>
    <w:rsid w:val="009459C1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aff4">
    <w:name w:val="字元 字元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Char3CharCharChar">
    <w:name w:val="Char3 Char Char Char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20">
    <w:name w:val="项目编号2"/>
    <w:basedOn w:val="1"/>
    <w:autoRedefine/>
    <w:qFormat/>
    <w:rsid w:val="009459C1"/>
    <w:pPr>
      <w:numPr>
        <w:numId w:val="2"/>
      </w:numPr>
    </w:pPr>
  </w:style>
  <w:style w:type="paragraph" w:customStyle="1" w:styleId="1">
    <w:name w:val="项目编号1"/>
    <w:basedOn w:val="a6"/>
    <w:autoRedefine/>
    <w:qFormat/>
    <w:rsid w:val="009459C1"/>
    <w:pPr>
      <w:numPr>
        <w:numId w:val="3"/>
      </w:numPr>
      <w:spacing w:before="100" w:beforeAutospacing="1" w:after="100" w:afterAutospacing="1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5">
    <w:name w:val="图中文字"/>
    <w:basedOn w:val="a6"/>
    <w:autoRedefine/>
    <w:qFormat/>
    <w:rsid w:val="009459C1"/>
    <w:pPr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46">
    <w:name w:val="xl46"/>
    <w:basedOn w:val="a6"/>
    <w:autoRedefine/>
    <w:qFormat/>
    <w:rsid w:val="009459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1">
    <w:name w:val="Char2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xl35">
    <w:name w:val="xl35"/>
    <w:basedOn w:val="a6"/>
    <w:autoRedefine/>
    <w:qFormat/>
    <w:rsid w:val="009459C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autoRedefine/>
    <w:qFormat/>
    <w:rsid w:val="00945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6"/>
    <w:autoRedefine/>
    <w:qFormat/>
    <w:rsid w:val="009459C1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38">
    <w:name w:val="xl38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autoRedefine/>
    <w:qFormat/>
    <w:rsid w:val="009459C1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6">
    <w:name w:val="正文 + 宋体"/>
    <w:basedOn w:val="a6"/>
    <w:autoRedefine/>
    <w:qFormat/>
    <w:rsid w:val="009459C1"/>
    <w:pPr>
      <w:widowControl/>
      <w:ind w:left="360" w:hanging="360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autoRedefine/>
    <w:qFormat/>
    <w:rsid w:val="009459C1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xl39">
    <w:name w:val="xl39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autoRedefine/>
    <w:qFormat/>
    <w:rsid w:val="009459C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d">
    <w:name w:val="Char"/>
    <w:basedOn w:val="a6"/>
    <w:autoRedefine/>
    <w:qFormat/>
    <w:rsid w:val="009459C1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autoRedefine/>
    <w:qFormat/>
    <w:rsid w:val="009459C1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autoRedefine/>
    <w:qFormat/>
    <w:rsid w:val="009459C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1">
    <w:name w:val="Char Char1"/>
    <w:basedOn w:val="af0"/>
    <w:autoRedefine/>
    <w:qFormat/>
    <w:rsid w:val="009459C1"/>
    <w:rPr>
      <w:rFonts w:ascii="Tahoma" w:hAnsi="Tahoma"/>
      <w:sz w:val="24"/>
    </w:rPr>
  </w:style>
  <w:style w:type="paragraph" w:customStyle="1" w:styleId="xl26">
    <w:name w:val="xl26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30">
    <w:name w:val="xl30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7">
    <w:name w:val="样式 宋体 五号 行距: 单倍行距"/>
    <w:basedOn w:val="a6"/>
    <w:autoRedefine/>
    <w:qFormat/>
    <w:rsid w:val="009459C1"/>
    <w:pPr>
      <w:adjustRightInd w:val="0"/>
      <w:jc w:val="left"/>
      <w:textAlignment w:val="baseline"/>
    </w:pPr>
    <w:rPr>
      <w:rFonts w:ascii="宋体" w:eastAsia="宋体" w:hAnsi="宋体" w:cs="Times New Roman"/>
      <w:kern w:val="0"/>
      <w:szCs w:val="20"/>
    </w:rPr>
  </w:style>
  <w:style w:type="paragraph" w:customStyle="1" w:styleId="Char1CharCharChar1">
    <w:name w:val="Char1 Char Char Char1"/>
    <w:basedOn w:val="a6"/>
    <w:autoRedefine/>
    <w:qFormat/>
    <w:rsid w:val="009459C1"/>
    <w:rPr>
      <w:rFonts w:ascii="Tahoma" w:eastAsia="宋体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autoRedefine/>
    <w:qFormat/>
    <w:rsid w:val="009459C1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3"/>
    <w:next w:val="a6"/>
    <w:autoRedefine/>
    <w:qFormat/>
    <w:rsid w:val="009459C1"/>
    <w:pPr>
      <w:numPr>
        <w:ilvl w:val="3"/>
        <w:numId w:val="1"/>
      </w:numPr>
      <w:ind w:left="0" w:hanging="840"/>
      <w:outlineLvl w:val="3"/>
    </w:pPr>
  </w:style>
  <w:style w:type="paragraph" w:customStyle="1" w:styleId="aff8">
    <w:name w:val="??"/>
    <w:autoRedefine/>
    <w:qFormat/>
    <w:rsid w:val="009459C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2">
    <w:name w:val="样式 标题 2 + 宋体 五号 行距: 单倍行距"/>
    <w:basedOn w:val="21"/>
    <w:autoRedefine/>
    <w:qFormat/>
    <w:rsid w:val="009459C1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autoRedefine/>
    <w:qFormat/>
    <w:rsid w:val="009459C1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项目符号1"/>
    <w:basedOn w:val="aff9"/>
    <w:autoRedefine/>
    <w:qFormat/>
    <w:rsid w:val="009459C1"/>
    <w:pPr>
      <w:ind w:left="-25" w:firstLine="0"/>
    </w:pPr>
  </w:style>
  <w:style w:type="paragraph" w:customStyle="1" w:styleId="aff9">
    <w:name w:val="正文文本样式"/>
    <w:basedOn w:val="a6"/>
    <w:autoRedefine/>
    <w:qFormat/>
    <w:rsid w:val="009459C1"/>
    <w:pPr>
      <w:spacing w:line="360" w:lineRule="auto"/>
      <w:ind w:firstLine="482"/>
    </w:pPr>
    <w:rPr>
      <w:rFonts w:ascii="Times New Roman" w:eastAsia="宋体" w:hAnsi="Times New Roman" w:cs="宋体"/>
      <w:sz w:val="24"/>
      <w:szCs w:val="20"/>
    </w:rPr>
  </w:style>
  <w:style w:type="paragraph" w:customStyle="1" w:styleId="xl27">
    <w:name w:val="xl27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a3">
    <w:name w:val="五级条标题"/>
    <w:basedOn w:val="a2"/>
    <w:next w:val="a6"/>
    <w:autoRedefine/>
    <w:qFormat/>
    <w:rsid w:val="009459C1"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affa">
    <w:name w:val="文档正文"/>
    <w:basedOn w:val="a6"/>
    <w:autoRedefine/>
    <w:qFormat/>
    <w:rsid w:val="009459C1"/>
    <w:pPr>
      <w:snapToGrid w:val="0"/>
      <w:spacing w:before="120" w:after="120" w:line="180" w:lineRule="auto"/>
    </w:pPr>
    <w:rPr>
      <w:rFonts w:ascii="Arial" w:eastAsia="宋体" w:hAnsi="Arial" w:cs="Times New Roman"/>
      <w:szCs w:val="20"/>
    </w:rPr>
  </w:style>
  <w:style w:type="paragraph" w:customStyle="1" w:styleId="xl33">
    <w:name w:val="xl33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42">
    <w:name w:val="xl42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xl44">
    <w:name w:val="xl44"/>
    <w:basedOn w:val="a6"/>
    <w:autoRedefine/>
    <w:qFormat/>
    <w:rsid w:val="009459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10">
    <w:name w:val="1名"/>
    <w:basedOn w:val="a6"/>
    <w:autoRedefine/>
    <w:qFormat/>
    <w:rsid w:val="009459C1"/>
    <w:pPr>
      <w:numPr>
        <w:numId w:val="5"/>
      </w:numPr>
      <w:spacing w:before="120"/>
    </w:pPr>
    <w:rPr>
      <w:rFonts w:ascii="宋体" w:eastAsia="宋体" w:hAnsi="Times New Roman" w:cs="Times New Roman"/>
      <w:sz w:val="28"/>
      <w:szCs w:val="20"/>
    </w:rPr>
  </w:style>
  <w:style w:type="paragraph" w:customStyle="1" w:styleId="CharCharChar1Char1">
    <w:name w:val="Char Char Char1 Char1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autoRedefine/>
    <w:qFormat/>
    <w:rsid w:val="009459C1"/>
    <w:rPr>
      <w:rFonts w:ascii="Times New Roman" w:eastAsia="宋体" w:hAnsi="Times New Roman" w:cs="Times New Roman"/>
      <w:szCs w:val="24"/>
    </w:rPr>
  </w:style>
  <w:style w:type="paragraph" w:customStyle="1" w:styleId="CharChar1CharCharCharCharCharCharCharChar">
    <w:name w:val="Char Char1 Char Char Char Char Char Char Char Char"/>
    <w:basedOn w:val="a6"/>
    <w:autoRedefine/>
    <w:qFormat/>
    <w:rsid w:val="009459C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16">
    <w:name w:val="Char1"/>
    <w:basedOn w:val="a6"/>
    <w:autoRedefine/>
    <w:qFormat/>
    <w:rsid w:val="009459C1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a4">
    <w:name w:val="正文列项_字母"/>
    <w:basedOn w:val="a6"/>
    <w:autoRedefine/>
    <w:qFormat/>
    <w:rsid w:val="009459C1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xl28">
    <w:name w:val="xl28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autoRedefine/>
    <w:qFormat/>
    <w:rsid w:val="009459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autoRedefine/>
    <w:qFormat/>
    <w:rsid w:val="009459C1"/>
    <w:rPr>
      <w:rFonts w:ascii="Arial" w:eastAsia="宋体" w:hAnsi="Arial" w:cs="Arial"/>
      <w:szCs w:val="21"/>
    </w:rPr>
  </w:style>
  <w:style w:type="paragraph" w:customStyle="1" w:styleId="xl48">
    <w:name w:val="xl48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53">
    <w:name w:val="xl53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xl50">
    <w:name w:val="xl50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b">
    <w:name w:val="缺省文本"/>
    <w:basedOn w:val="a6"/>
    <w:autoRedefine/>
    <w:qFormat/>
    <w:rsid w:val="009459C1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CharCharChar1">
    <w:name w:val="Char Char Char1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CharCharCharCharCharCharChar1">
    <w:name w:val="Char Char Char Char Char Char Char1"/>
    <w:basedOn w:val="a6"/>
    <w:autoRedefine/>
    <w:qFormat/>
    <w:rsid w:val="009459C1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51">
    <w:name w:val="xl51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7">
    <w:name w:val="样式2"/>
    <w:basedOn w:val="13"/>
    <w:autoRedefine/>
    <w:qFormat/>
    <w:rsid w:val="009459C1"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GB2312">
    <w:name w:val="正文 + 楷体_GB2312"/>
    <w:basedOn w:val="a6"/>
    <w:autoRedefine/>
    <w:qFormat/>
    <w:rsid w:val="009459C1"/>
    <w:pPr>
      <w:widowControl/>
      <w:jc w:val="left"/>
    </w:pPr>
    <w:rPr>
      <w:rFonts w:ascii="楷体_GB2312" w:eastAsia="楷体_GB2312" w:hAnsi="Times New Roman" w:cs="Arial"/>
      <w:kern w:val="0"/>
      <w:sz w:val="24"/>
      <w:szCs w:val="24"/>
    </w:rPr>
  </w:style>
  <w:style w:type="paragraph" w:customStyle="1" w:styleId="xl34">
    <w:name w:val="xl34"/>
    <w:basedOn w:val="a6"/>
    <w:autoRedefine/>
    <w:qFormat/>
    <w:rsid w:val="00945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Default">
    <w:name w:val="Default"/>
    <w:autoRedefine/>
    <w:qFormat/>
    <w:rsid w:val="009459C1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19">
    <w:name w:val="列出段落1"/>
    <w:basedOn w:val="a6"/>
    <w:link w:val="Char17"/>
    <w:autoRedefine/>
    <w:qFormat/>
    <w:rsid w:val="009459C1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7">
    <w:name w:val="列出段落 Char1"/>
    <w:link w:val="19"/>
    <w:qFormat/>
    <w:rsid w:val="009459C1"/>
    <w:rPr>
      <w:rFonts w:ascii="Calibri" w:eastAsia="宋体" w:hAnsi="Calibri" w:cs="Times New Roman"/>
    </w:rPr>
  </w:style>
  <w:style w:type="paragraph" w:customStyle="1" w:styleId="default0">
    <w:name w:val="default"/>
    <w:basedOn w:val="a6"/>
    <w:autoRedefine/>
    <w:qFormat/>
    <w:rsid w:val="00945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a">
    <w:name w:val="字元 字元1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Style160">
    <w:name w:val="_Style 160"/>
    <w:autoRedefine/>
    <w:qFormat/>
    <w:rsid w:val="009459C1"/>
    <w:rPr>
      <w:rFonts w:ascii="Times New Roman" w:eastAsia="宋体" w:hAnsi="Times New Roman" w:cs="Times New Roman"/>
      <w:szCs w:val="24"/>
    </w:rPr>
  </w:style>
  <w:style w:type="paragraph" w:customStyle="1" w:styleId="3">
    <w:name w:val="项目编号3"/>
    <w:basedOn w:val="aff9"/>
    <w:autoRedefine/>
    <w:qFormat/>
    <w:rsid w:val="009459C1"/>
    <w:pPr>
      <w:numPr>
        <w:numId w:val="6"/>
      </w:numPr>
    </w:pPr>
  </w:style>
  <w:style w:type="paragraph" w:customStyle="1" w:styleId="Char210">
    <w:name w:val="Char21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affc">
    <w:name w:val="表格文字"/>
    <w:basedOn w:val="af3"/>
    <w:autoRedefine/>
    <w:qFormat/>
    <w:rsid w:val="009459C1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autoRedefine/>
    <w:qFormat/>
    <w:rsid w:val="009459C1"/>
    <w:rPr>
      <w:rFonts w:ascii="宋体" w:eastAsia="宋体" w:hAnsi="宋体" w:cs="Courier New"/>
      <w:sz w:val="32"/>
      <w:szCs w:val="32"/>
    </w:rPr>
  </w:style>
  <w:style w:type="paragraph" w:customStyle="1" w:styleId="affd">
    <w:name w:val="正文文本样式 加粗"/>
    <w:basedOn w:val="aff9"/>
    <w:autoRedefine/>
    <w:qFormat/>
    <w:rsid w:val="009459C1"/>
    <w:rPr>
      <w:b/>
    </w:rPr>
  </w:style>
  <w:style w:type="paragraph" w:customStyle="1" w:styleId="Char2CharCharCharCharCharChar">
    <w:name w:val="Char2 Char Char Char Char Char Char"/>
    <w:basedOn w:val="a6"/>
    <w:autoRedefine/>
    <w:qFormat/>
    <w:rsid w:val="009459C1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CharChar4">
    <w:name w:val="Char Char4"/>
    <w:basedOn w:val="a6"/>
    <w:autoRedefine/>
    <w:qFormat/>
    <w:rsid w:val="009459C1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Char3CharCharChar1">
    <w:name w:val="Char3 Char Char Char1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210">
    <w:name w:val="中等深浅网格 21"/>
    <w:autoRedefine/>
    <w:qFormat/>
    <w:rsid w:val="009459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6"/>
    <w:autoRedefine/>
    <w:qFormat/>
    <w:rsid w:val="009459C1"/>
    <w:pPr>
      <w:widowControl/>
      <w:adjustRightInd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b"/>
    <w:autoRedefine/>
    <w:qFormat/>
    <w:rsid w:val="009459C1"/>
    <w:rPr>
      <w:szCs w:val="24"/>
      <w:lang w:val="zh-CN"/>
    </w:rPr>
  </w:style>
  <w:style w:type="paragraph" w:customStyle="1" w:styleId="1b">
    <w:name w:val="1"/>
    <w:link w:val="1-2Char"/>
    <w:autoRedefine/>
    <w:qFormat/>
    <w:rsid w:val="009459C1"/>
    <w:rPr>
      <w:szCs w:val="24"/>
      <w:lang w:val="zh-CN"/>
    </w:rPr>
  </w:style>
  <w:style w:type="paragraph" w:customStyle="1" w:styleId="affe">
    <w:name w:val="图文"/>
    <w:basedOn w:val="a6"/>
    <w:autoRedefine/>
    <w:qFormat/>
    <w:rsid w:val="009459C1"/>
    <w:pPr>
      <w:adjustRightInd w:val="0"/>
      <w:snapToGrid w:val="0"/>
      <w:spacing w:after="50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23">
    <w:name w:val="xl23"/>
    <w:basedOn w:val="a6"/>
    <w:autoRedefine/>
    <w:qFormat/>
    <w:rsid w:val="009459C1"/>
    <w:pPr>
      <w:widowControl/>
      <w:spacing w:before="100" w:beforeAutospacing="1" w:after="100" w:afterAutospacing="1" w:line="360" w:lineRule="auto"/>
      <w:textAlignment w:val="top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">
    <w:name w:val="正文表格"/>
    <w:basedOn w:val="a6"/>
    <w:link w:val="Chare"/>
    <w:autoRedefine/>
    <w:qFormat/>
    <w:rsid w:val="009459C1"/>
    <w:pPr>
      <w:adjustRightInd w:val="0"/>
      <w:snapToGrid w:val="0"/>
      <w:jc w:val="left"/>
    </w:pPr>
    <w:rPr>
      <w:rFonts w:ascii="宋体" w:eastAsia="宋体" w:hAnsi="宋体" w:cs="Times New Roman"/>
      <w:color w:val="000000"/>
      <w:szCs w:val="21"/>
    </w:rPr>
  </w:style>
  <w:style w:type="character" w:customStyle="1" w:styleId="Chare">
    <w:name w:val="正文表格 Char"/>
    <w:link w:val="afff"/>
    <w:autoRedefine/>
    <w:qFormat/>
    <w:rsid w:val="009459C1"/>
    <w:rPr>
      <w:rFonts w:ascii="宋体" w:eastAsia="宋体" w:hAnsi="宋体" w:cs="Times New Roman"/>
      <w:color w:val="000000"/>
      <w:szCs w:val="21"/>
    </w:rPr>
  </w:style>
  <w:style w:type="paragraph" w:customStyle="1" w:styleId="afff0">
    <w:name w:val="正文重点"/>
    <w:basedOn w:val="a6"/>
    <w:link w:val="Charf"/>
    <w:autoRedefine/>
    <w:qFormat/>
    <w:rsid w:val="009459C1"/>
    <w:pPr>
      <w:adjustRightInd w:val="0"/>
      <w:spacing w:line="360" w:lineRule="auto"/>
      <w:ind w:firstLineChars="200" w:firstLine="482"/>
      <w:jc w:val="left"/>
      <w:textAlignment w:val="baseline"/>
    </w:pPr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Charf">
    <w:name w:val="正文重点 Char"/>
    <w:link w:val="afff0"/>
    <w:autoRedefine/>
    <w:qFormat/>
    <w:rsid w:val="009459C1"/>
    <w:rPr>
      <w:rFonts w:ascii="Times New Roman" w:eastAsia="宋体" w:hAnsi="Times New Roman" w:cs="Times New Roman"/>
      <w:b/>
      <w:kern w:val="0"/>
      <w:sz w:val="24"/>
      <w:szCs w:val="20"/>
    </w:rPr>
  </w:style>
  <w:style w:type="paragraph" w:customStyle="1" w:styleId="1-">
    <w:name w:val="标题1-附件"/>
    <w:basedOn w:val="11"/>
    <w:autoRedefine/>
    <w:qFormat/>
    <w:rsid w:val="009459C1"/>
    <w:pPr>
      <w:jc w:val="left"/>
    </w:pPr>
    <w:rPr>
      <w:sz w:val="24"/>
      <w:szCs w:val="24"/>
    </w:rPr>
  </w:style>
  <w:style w:type="paragraph" w:customStyle="1" w:styleId="afff1">
    <w:name w:val="正文小标题"/>
    <w:basedOn w:val="a6"/>
    <w:next w:val="a7"/>
    <w:link w:val="Charf0"/>
    <w:autoRedefine/>
    <w:qFormat/>
    <w:rsid w:val="009459C1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eastAsia="宋体" w:hAnsi="宋体" w:cs="Times New Roman"/>
      <w:b/>
      <w:i/>
      <w:color w:val="FF0000"/>
      <w:sz w:val="24"/>
      <w:szCs w:val="20"/>
    </w:rPr>
  </w:style>
  <w:style w:type="character" w:customStyle="1" w:styleId="Charf0">
    <w:name w:val="正文小标题 Char"/>
    <w:link w:val="afff1"/>
    <w:autoRedefine/>
    <w:qFormat/>
    <w:rsid w:val="009459C1"/>
    <w:rPr>
      <w:rFonts w:ascii="宋体" w:eastAsia="宋体" w:hAnsi="宋体" w:cs="Times New Roman"/>
      <w:b/>
      <w:i/>
      <w:color w:val="FF0000"/>
      <w:sz w:val="24"/>
      <w:szCs w:val="20"/>
    </w:rPr>
  </w:style>
  <w:style w:type="paragraph" w:customStyle="1" w:styleId="afff2">
    <w:name w:val="正文大标题"/>
    <w:basedOn w:val="afff1"/>
    <w:next w:val="a7"/>
    <w:link w:val="Charf1"/>
    <w:autoRedefine/>
    <w:qFormat/>
    <w:rsid w:val="009459C1"/>
    <w:pPr>
      <w:jc w:val="center"/>
    </w:pPr>
    <w:rPr>
      <w:i w:val="0"/>
      <w:color w:val="000000"/>
      <w:sz w:val="28"/>
      <w:szCs w:val="21"/>
    </w:rPr>
  </w:style>
  <w:style w:type="character" w:customStyle="1" w:styleId="Charf1">
    <w:name w:val="正文大标题 Char"/>
    <w:link w:val="afff2"/>
    <w:autoRedefine/>
    <w:qFormat/>
    <w:rsid w:val="009459C1"/>
    <w:rPr>
      <w:rFonts w:ascii="宋体" w:eastAsia="宋体" w:hAnsi="宋体" w:cs="Times New Roman"/>
      <w:b/>
      <w:color w:val="000000"/>
      <w:sz w:val="28"/>
      <w:szCs w:val="21"/>
    </w:rPr>
  </w:style>
  <w:style w:type="paragraph" w:customStyle="1" w:styleId="afff3">
    <w:name w:val="注释"/>
    <w:basedOn w:val="a6"/>
    <w:link w:val="Charf2"/>
    <w:autoRedefine/>
    <w:qFormat/>
    <w:rsid w:val="009459C1"/>
    <w:pPr>
      <w:adjustRightInd w:val="0"/>
      <w:snapToGrid w:val="0"/>
      <w:ind w:left="420" w:hangingChars="200" w:hanging="420"/>
      <w:jc w:val="left"/>
    </w:pPr>
    <w:rPr>
      <w:rFonts w:ascii="宋体" w:eastAsia="宋体" w:hAnsi="宋体" w:cs="Times New Roman"/>
      <w:szCs w:val="21"/>
    </w:rPr>
  </w:style>
  <w:style w:type="character" w:customStyle="1" w:styleId="Charf2">
    <w:name w:val="注释 Char"/>
    <w:link w:val="afff3"/>
    <w:autoRedefine/>
    <w:qFormat/>
    <w:rsid w:val="009459C1"/>
    <w:rPr>
      <w:rFonts w:ascii="宋体" w:eastAsia="宋体" w:hAnsi="宋体" w:cs="Times New Roman"/>
      <w:szCs w:val="21"/>
    </w:rPr>
  </w:style>
  <w:style w:type="paragraph" w:customStyle="1" w:styleId="-1">
    <w:name w:val="正文须知-1级"/>
    <w:basedOn w:val="a6"/>
    <w:next w:val="a6"/>
    <w:autoRedefine/>
    <w:qFormat/>
    <w:rsid w:val="009459C1"/>
    <w:pPr>
      <w:adjustRightInd w:val="0"/>
      <w:snapToGrid w:val="0"/>
      <w:spacing w:line="300" w:lineRule="auto"/>
      <w:ind w:left="680" w:hanging="680"/>
    </w:pPr>
    <w:rPr>
      <w:rFonts w:ascii="宋体" w:eastAsia="宋体" w:hAnsi="Calibri" w:cs="Times New Roman"/>
      <w:sz w:val="24"/>
      <w:szCs w:val="21"/>
    </w:rPr>
  </w:style>
  <w:style w:type="paragraph" w:customStyle="1" w:styleId="-2">
    <w:name w:val="正文须知-2级"/>
    <w:basedOn w:val="a6"/>
    <w:autoRedefine/>
    <w:qFormat/>
    <w:rsid w:val="009459C1"/>
    <w:pPr>
      <w:adjustRightInd w:val="0"/>
      <w:snapToGrid w:val="0"/>
      <w:spacing w:line="300" w:lineRule="auto"/>
      <w:ind w:left="851" w:hanging="851"/>
    </w:pPr>
    <w:rPr>
      <w:rFonts w:ascii="宋体" w:eastAsia="宋体" w:hAnsi="Calibri" w:cs="Times New Roman"/>
      <w:sz w:val="24"/>
      <w:szCs w:val="21"/>
    </w:rPr>
  </w:style>
  <w:style w:type="paragraph" w:customStyle="1" w:styleId="-3">
    <w:name w:val="正文须知-3级"/>
    <w:basedOn w:val="a6"/>
    <w:autoRedefine/>
    <w:qFormat/>
    <w:rsid w:val="009459C1"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eastAsia="宋体" w:hAnsi="Calibri" w:cs="Times New Roman"/>
      <w:sz w:val="24"/>
      <w:szCs w:val="21"/>
    </w:rPr>
  </w:style>
  <w:style w:type="character" w:customStyle="1" w:styleId="afff4">
    <w:name w:val="纯文本 字符"/>
    <w:autoRedefine/>
    <w:uiPriority w:val="99"/>
    <w:qFormat/>
    <w:rsid w:val="009459C1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c">
    <w:name w:val="表格1"/>
    <w:basedOn w:val="a6"/>
    <w:autoRedefine/>
    <w:qFormat/>
    <w:rsid w:val="009459C1"/>
    <w:pPr>
      <w:ind w:firstLineChars="200" w:firstLine="480"/>
      <w:jc w:val="center"/>
    </w:pPr>
    <w:rPr>
      <w:rFonts w:ascii="Times New Roman" w:eastAsia="宋体" w:hAnsi="Times New Roman" w:cs="Times New Roman"/>
      <w:sz w:val="24"/>
      <w:szCs w:val="20"/>
    </w:rPr>
  </w:style>
  <w:style w:type="character" w:customStyle="1" w:styleId="1d">
    <w:name w:val="纯文本 字符1"/>
    <w:autoRedefine/>
    <w:qFormat/>
    <w:rsid w:val="009459C1"/>
    <w:rPr>
      <w:rFonts w:ascii="宋体" w:hAnsi="Courier New"/>
    </w:rPr>
  </w:style>
  <w:style w:type="character" w:customStyle="1" w:styleId="bjh-p">
    <w:name w:val="bjh-p"/>
    <w:autoRedefine/>
    <w:qFormat/>
    <w:rsid w:val="009459C1"/>
  </w:style>
  <w:style w:type="paragraph" w:customStyle="1" w:styleId="afff5">
    <w:name w:val="无标题条"/>
    <w:next w:val="a6"/>
    <w:autoRedefine/>
    <w:qFormat/>
    <w:rsid w:val="009459C1"/>
    <w:pPr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f3">
    <w:name w:val="正文格式 Char"/>
    <w:link w:val="afff6"/>
    <w:autoRedefine/>
    <w:qFormat/>
    <w:locked/>
    <w:rsid w:val="009459C1"/>
    <w:rPr>
      <w:rFonts w:ascii="宋体" w:hAnsi="宋体"/>
      <w:sz w:val="24"/>
      <w:szCs w:val="24"/>
      <w:lang w:val="en-GB"/>
    </w:rPr>
  </w:style>
  <w:style w:type="paragraph" w:customStyle="1" w:styleId="afff6">
    <w:name w:val="正文格式"/>
    <w:basedOn w:val="a6"/>
    <w:link w:val="Charf3"/>
    <w:autoRedefine/>
    <w:qFormat/>
    <w:rsid w:val="009459C1"/>
    <w:pPr>
      <w:spacing w:beforeLines="50" w:line="360" w:lineRule="auto"/>
      <w:ind w:firstLineChars="200" w:firstLine="480"/>
    </w:pPr>
    <w:rPr>
      <w:rFonts w:ascii="宋体" w:hAnsi="宋体"/>
      <w:sz w:val="24"/>
      <w:szCs w:val="24"/>
      <w:lang w:val="en-GB"/>
    </w:rPr>
  </w:style>
  <w:style w:type="character" w:customStyle="1" w:styleId="Charf4">
    <w:name w:val="正文缩进 Char"/>
    <w:autoRedefine/>
    <w:qFormat/>
    <w:rsid w:val="009459C1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autoRedefine/>
    <w:qFormat/>
    <w:rsid w:val="009459C1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f5">
    <w:name w:val="列出段落 Char"/>
    <w:autoRedefine/>
    <w:qFormat/>
    <w:rsid w:val="009459C1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8">
    <w:name w:val="字元 字元2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Char3CharCharChar2">
    <w:name w:val="Char3 Char Char Char2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29">
    <w:name w:val="正文文本缩进2"/>
    <w:basedOn w:val="a6"/>
    <w:autoRedefine/>
    <w:qFormat/>
    <w:rsid w:val="009459C1"/>
    <w:pPr>
      <w:spacing w:line="480" w:lineRule="exact"/>
      <w:ind w:firstLineChars="200" w:firstLine="480"/>
    </w:pPr>
    <w:rPr>
      <w:rFonts w:ascii="宋体" w:eastAsia="宋体" w:hAnsi="宋体" w:cs="Times New Roman"/>
      <w:kern w:val="0"/>
      <w:sz w:val="24"/>
      <w:szCs w:val="24"/>
      <w:lang w:val="zh-CN"/>
    </w:rPr>
  </w:style>
  <w:style w:type="paragraph" w:customStyle="1" w:styleId="Char30">
    <w:name w:val="Char3"/>
    <w:basedOn w:val="a6"/>
    <w:autoRedefine/>
    <w:qFormat/>
    <w:rsid w:val="009459C1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autoRedefine/>
    <w:qFormat/>
    <w:rsid w:val="009459C1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autoRedefine/>
    <w:qFormat/>
    <w:rsid w:val="009459C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2a">
    <w:name w:val="列出段落2"/>
    <w:basedOn w:val="a6"/>
    <w:autoRedefine/>
    <w:qFormat/>
    <w:rsid w:val="009459C1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1Char2">
    <w:name w:val="Char Char Char1 Char2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CharCharChar2">
    <w:name w:val="Char Char Char2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CharCharCharCharCharCharChar2">
    <w:name w:val="Char Char Char Char Char Char Char2"/>
    <w:basedOn w:val="a6"/>
    <w:autoRedefine/>
    <w:qFormat/>
    <w:rsid w:val="009459C1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2b">
    <w:name w:val="正文缩进2"/>
    <w:basedOn w:val="a6"/>
    <w:autoRedefine/>
    <w:qFormat/>
    <w:rsid w:val="009459C1"/>
    <w:pPr>
      <w:widowControl/>
      <w:adjustRightInd w:val="0"/>
      <w:snapToGrid w:val="0"/>
      <w:spacing w:line="480" w:lineRule="exact"/>
      <w:ind w:firstLine="567"/>
    </w:pPr>
    <w:rPr>
      <w:rFonts w:ascii="宋体" w:eastAsia="宋体" w:hAnsi="Times New Roman" w:cs="Times New Roman"/>
      <w:snapToGrid w:val="0"/>
      <w:color w:val="000000"/>
      <w:kern w:val="28"/>
      <w:sz w:val="28"/>
      <w:szCs w:val="20"/>
      <w:lang w:val="zh-CN"/>
    </w:rPr>
  </w:style>
  <w:style w:type="paragraph" w:customStyle="1" w:styleId="1e">
    <w:name w:val="修订1"/>
    <w:autoRedefine/>
    <w:qFormat/>
    <w:rsid w:val="009459C1"/>
    <w:rPr>
      <w:rFonts w:ascii="Times New Roman" w:eastAsia="宋体" w:hAnsi="Times New Roman" w:cs="Times New Roman"/>
      <w:szCs w:val="24"/>
    </w:rPr>
  </w:style>
  <w:style w:type="paragraph" w:customStyle="1" w:styleId="Char22">
    <w:name w:val="Char22"/>
    <w:basedOn w:val="a6"/>
    <w:autoRedefine/>
    <w:qFormat/>
    <w:rsid w:val="009459C1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autoRedefine/>
    <w:qFormat/>
    <w:rsid w:val="009459C1"/>
    <w:rPr>
      <w:rFonts w:ascii="宋体" w:eastAsia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autoRedefine/>
    <w:qFormat/>
    <w:rsid w:val="009459C1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CharChar41">
    <w:name w:val="Char Char41"/>
    <w:basedOn w:val="a6"/>
    <w:autoRedefine/>
    <w:qFormat/>
    <w:rsid w:val="009459C1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afff7">
    <w:name w:val="图例"/>
    <w:basedOn w:val="a6"/>
    <w:autoRedefine/>
    <w:qFormat/>
    <w:rsid w:val="009459C1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  <w:style w:type="paragraph" w:customStyle="1" w:styleId="TableParagraph">
    <w:name w:val="Table Paragraph"/>
    <w:basedOn w:val="a6"/>
    <w:autoRedefine/>
    <w:uiPriority w:val="1"/>
    <w:qFormat/>
    <w:rsid w:val="009459C1"/>
    <w:pPr>
      <w:autoSpaceDE w:val="0"/>
      <w:autoSpaceDN w:val="0"/>
      <w:spacing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8">
    <w:name w:val="成文日期"/>
    <w:basedOn w:val="a6"/>
    <w:link w:val="Charf6"/>
    <w:autoRedefine/>
    <w:qFormat/>
    <w:rsid w:val="009459C1"/>
    <w:pPr>
      <w:spacing w:line="570" w:lineRule="exact"/>
      <w:ind w:rightChars="400" w:right="400" w:firstLineChars="200" w:firstLine="200"/>
      <w:jc w:val="right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f6">
    <w:name w:val="成文日期 Char"/>
    <w:link w:val="afff8"/>
    <w:autoRedefine/>
    <w:qFormat/>
    <w:rsid w:val="009459C1"/>
    <w:rPr>
      <w:rFonts w:ascii="仿宋_GB2312" w:eastAsia="仿宋_GB2312" w:hAnsi="Times New Roman" w:cs="Times New Roman"/>
      <w:sz w:val="32"/>
      <w:szCs w:val="20"/>
    </w:rPr>
  </w:style>
  <w:style w:type="paragraph" w:customStyle="1" w:styleId="afff9">
    <w:name w:val="段"/>
    <w:next w:val="a6"/>
    <w:autoRedefine/>
    <w:qFormat/>
    <w:rsid w:val="009459C1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  <w:szCs w:val="20"/>
    </w:rPr>
  </w:style>
  <w:style w:type="paragraph" w:customStyle="1" w:styleId="afffa">
    <w:name w:val="Í¼±íÕýÎÄ"/>
    <w:basedOn w:val="a6"/>
    <w:next w:val="a7"/>
    <w:autoRedefine/>
    <w:qFormat/>
    <w:rsid w:val="009459C1"/>
    <w:pPr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font11">
    <w:name w:val="font11"/>
    <w:autoRedefine/>
    <w:qFormat/>
    <w:rsid w:val="009459C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autoRedefine/>
    <w:qFormat/>
    <w:rsid w:val="009459C1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31">
    <w:name w:val="font31"/>
    <w:autoRedefine/>
    <w:qFormat/>
    <w:rsid w:val="009459C1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l-btn-left">
    <w:name w:val="l-btn-left"/>
    <w:autoRedefine/>
    <w:qFormat/>
    <w:rsid w:val="009459C1"/>
  </w:style>
  <w:style w:type="character" w:customStyle="1" w:styleId="l-btn-text36">
    <w:name w:val="l-btn-text36"/>
    <w:autoRedefine/>
    <w:qFormat/>
    <w:rsid w:val="009459C1"/>
  </w:style>
  <w:style w:type="character" w:customStyle="1" w:styleId="current">
    <w:name w:val="current"/>
    <w:autoRedefine/>
    <w:qFormat/>
    <w:rsid w:val="009459C1"/>
    <w:rPr>
      <w:b/>
      <w:bCs/>
      <w:color w:val="05A7D8"/>
      <w:sz w:val="18"/>
      <w:szCs w:val="18"/>
    </w:rPr>
  </w:style>
  <w:style w:type="character" w:customStyle="1" w:styleId="l-btn-text">
    <w:name w:val="l-btn-text"/>
    <w:autoRedefine/>
    <w:qFormat/>
    <w:rsid w:val="009459C1"/>
  </w:style>
  <w:style w:type="paragraph" w:customStyle="1" w:styleId="-110">
    <w:name w:val="彩色底纹 - 强调文字颜色 11"/>
    <w:autoRedefine/>
    <w:uiPriority w:val="71"/>
    <w:qFormat/>
    <w:rsid w:val="009459C1"/>
    <w:rPr>
      <w:rFonts w:ascii="Times New Roman" w:eastAsia="宋体" w:hAnsi="Times New Roman" w:cs="Times New Roman"/>
      <w:szCs w:val="24"/>
    </w:rPr>
  </w:style>
  <w:style w:type="paragraph" w:styleId="afffb">
    <w:name w:val="List Paragraph"/>
    <w:basedOn w:val="a6"/>
    <w:autoRedefine/>
    <w:uiPriority w:val="34"/>
    <w:qFormat/>
    <w:rsid w:val="009459C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ffc">
    <w:name w:val="表格"/>
    <w:basedOn w:val="a6"/>
    <w:qFormat/>
    <w:rsid w:val="009459C1"/>
    <w:rPr>
      <w:rFonts w:ascii="Calibri" w:eastAsia="宋体" w:hAnsi="Calibri" w:cs="Times New Roman"/>
      <w:szCs w:val="21"/>
    </w:rPr>
  </w:style>
  <w:style w:type="paragraph" w:customStyle="1" w:styleId="117165">
    <w:name w:val="样式 标题 1 + 宋体 居中 段前: 17 磅 段后: 16.5 磅"/>
    <w:basedOn w:val="11"/>
    <w:qFormat/>
    <w:rsid w:val="009459C1"/>
    <w:pPr>
      <w:pageBreakBefore/>
      <w:widowControl/>
      <w:tabs>
        <w:tab w:val="left" w:pos="840"/>
      </w:tabs>
      <w:snapToGrid w:val="0"/>
      <w:ind w:left="840" w:hanging="420"/>
    </w:pPr>
    <w:rPr>
      <w:rFonts w:ascii="华文中宋" w:eastAsia="华文中宋" w:hAnsi="华文中宋" w:cs="宋体"/>
      <w:sz w:val="28"/>
    </w:rPr>
  </w:style>
  <w:style w:type="paragraph" w:customStyle="1" w:styleId="1f">
    <w:name w:val="正文1"/>
    <w:basedOn w:val="a6"/>
    <w:uiPriority w:val="99"/>
    <w:semiHidden/>
    <w:rsid w:val="00945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f7">
    <w:name w:val="尾注文本 Char"/>
    <w:basedOn w:val="a8"/>
    <w:link w:val="afffd"/>
    <w:uiPriority w:val="99"/>
    <w:semiHidden/>
    <w:rsid w:val="009459C1"/>
    <w:rPr>
      <w:rFonts w:ascii="Times New Roman" w:eastAsia="宋体" w:hAnsi="Times New Roman" w:cs="Times New Roman"/>
      <w:szCs w:val="24"/>
    </w:rPr>
  </w:style>
  <w:style w:type="paragraph" w:styleId="afffd">
    <w:name w:val="endnote text"/>
    <w:basedOn w:val="a6"/>
    <w:link w:val="Charf7"/>
    <w:uiPriority w:val="99"/>
    <w:semiHidden/>
    <w:unhideWhenUsed/>
    <w:rsid w:val="009459C1"/>
    <w:rPr>
      <w:rFonts w:ascii="Times New Roman" w:eastAsia="宋体" w:hAnsi="Times New Roman" w:cs="Times New Roman"/>
      <w:szCs w:val="24"/>
    </w:rPr>
  </w:style>
  <w:style w:type="character" w:customStyle="1" w:styleId="Char18">
    <w:name w:val="尾注文本 Char1"/>
    <w:basedOn w:val="a8"/>
    <w:uiPriority w:val="99"/>
    <w:semiHidden/>
    <w:rsid w:val="009459C1"/>
  </w:style>
  <w:style w:type="paragraph" w:styleId="afffe">
    <w:name w:val="Subtitle"/>
    <w:basedOn w:val="a6"/>
    <w:next w:val="a6"/>
    <w:link w:val="Charf8"/>
    <w:uiPriority w:val="11"/>
    <w:qFormat/>
    <w:rsid w:val="009459C1"/>
    <w:pPr>
      <w:spacing w:before="200" w:after="20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f8">
    <w:name w:val="副标题 Char"/>
    <w:basedOn w:val="a8"/>
    <w:link w:val="afffe"/>
    <w:uiPriority w:val="11"/>
    <w:rsid w:val="009459C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f9">
    <w:name w:val="脚注文本 Char"/>
    <w:basedOn w:val="a8"/>
    <w:link w:val="affff"/>
    <w:uiPriority w:val="99"/>
    <w:semiHidden/>
    <w:rsid w:val="009459C1"/>
    <w:rPr>
      <w:rFonts w:ascii="Times New Roman" w:eastAsia="宋体" w:hAnsi="Times New Roman" w:cs="Times New Roman"/>
      <w:sz w:val="18"/>
      <w:szCs w:val="24"/>
    </w:rPr>
  </w:style>
  <w:style w:type="paragraph" w:styleId="affff">
    <w:name w:val="footnote text"/>
    <w:basedOn w:val="a6"/>
    <w:link w:val="Charf9"/>
    <w:uiPriority w:val="99"/>
    <w:semiHidden/>
    <w:unhideWhenUsed/>
    <w:rsid w:val="009459C1"/>
    <w:pPr>
      <w:spacing w:after="4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19">
    <w:name w:val="脚注文本 Char1"/>
    <w:basedOn w:val="a8"/>
    <w:uiPriority w:val="99"/>
    <w:semiHidden/>
    <w:rsid w:val="009459C1"/>
    <w:rPr>
      <w:sz w:val="18"/>
      <w:szCs w:val="18"/>
    </w:rPr>
  </w:style>
  <w:style w:type="character" w:styleId="affff0">
    <w:name w:val="footnote reference"/>
    <w:uiPriority w:val="99"/>
    <w:unhideWhenUsed/>
    <w:rsid w:val="009459C1"/>
    <w:rPr>
      <w:vertAlign w:val="superscript"/>
    </w:rPr>
  </w:style>
  <w:style w:type="paragraph" w:customStyle="1" w:styleId="211">
    <w:name w:val="正文首行缩进 21"/>
    <w:basedOn w:val="110"/>
    <w:next w:val="a6"/>
    <w:qFormat/>
    <w:rsid w:val="009459C1"/>
    <w:pPr>
      <w:spacing w:after="120" w:line="480" w:lineRule="exact"/>
      <w:ind w:left="420" w:firstLine="420"/>
    </w:pPr>
  </w:style>
  <w:style w:type="paragraph" w:customStyle="1" w:styleId="110">
    <w:name w:val="正文文本缩进11"/>
    <w:basedOn w:val="a6"/>
    <w:qFormat/>
    <w:rsid w:val="009459C1"/>
    <w:pPr>
      <w:spacing w:line="360" w:lineRule="auto"/>
      <w:ind w:firstLine="57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Char10">
    <w:name w:val="标题 1 Char1"/>
    <w:uiPriority w:val="9"/>
    <w:qFormat/>
    <w:rsid w:val="009459C1"/>
    <w:rPr>
      <w:rFonts w:ascii="Arial" w:eastAsia="Arial" w:hAnsi="Arial" w:cs="Arial"/>
      <w:sz w:val="40"/>
      <w:szCs w:val="40"/>
    </w:rPr>
  </w:style>
  <w:style w:type="character" w:customStyle="1" w:styleId="2Char20">
    <w:name w:val="标题 2 Char2"/>
    <w:uiPriority w:val="9"/>
    <w:rsid w:val="009459C1"/>
    <w:rPr>
      <w:rFonts w:ascii="Arial" w:eastAsia="Arial" w:hAnsi="Arial" w:cs="Arial"/>
      <w:sz w:val="34"/>
    </w:rPr>
  </w:style>
  <w:style w:type="character" w:customStyle="1" w:styleId="3Char20">
    <w:name w:val="标题 3 Char2"/>
    <w:uiPriority w:val="9"/>
    <w:rsid w:val="009459C1"/>
    <w:rPr>
      <w:rFonts w:ascii="Arial" w:eastAsia="Arial" w:hAnsi="Arial" w:cs="Arial"/>
      <w:sz w:val="30"/>
      <w:szCs w:val="30"/>
    </w:rPr>
  </w:style>
  <w:style w:type="character" w:customStyle="1" w:styleId="4Char1">
    <w:name w:val="标题 4 Char1"/>
    <w:uiPriority w:val="9"/>
    <w:qFormat/>
    <w:rsid w:val="009459C1"/>
    <w:rPr>
      <w:rFonts w:ascii="Arial" w:eastAsia="Arial" w:hAnsi="Arial" w:cs="Arial"/>
      <w:b/>
      <w:bCs/>
      <w:sz w:val="26"/>
      <w:szCs w:val="26"/>
    </w:rPr>
  </w:style>
  <w:style w:type="character" w:customStyle="1" w:styleId="5Char1">
    <w:name w:val="标题 5 Char1"/>
    <w:uiPriority w:val="9"/>
    <w:qFormat/>
    <w:rsid w:val="009459C1"/>
    <w:rPr>
      <w:rFonts w:ascii="Arial" w:eastAsia="Arial" w:hAnsi="Arial" w:cs="Arial"/>
      <w:b/>
      <w:bCs/>
      <w:sz w:val="24"/>
      <w:szCs w:val="24"/>
    </w:rPr>
  </w:style>
  <w:style w:type="character" w:customStyle="1" w:styleId="6Char1">
    <w:name w:val="标题 6 Char1"/>
    <w:uiPriority w:val="9"/>
    <w:qFormat/>
    <w:rsid w:val="009459C1"/>
    <w:rPr>
      <w:rFonts w:ascii="Arial" w:eastAsia="Arial" w:hAnsi="Arial" w:cs="Arial"/>
      <w:b/>
      <w:bCs/>
      <w:sz w:val="22"/>
      <w:szCs w:val="22"/>
    </w:rPr>
  </w:style>
  <w:style w:type="character" w:customStyle="1" w:styleId="7Char1">
    <w:name w:val="标题 7 Char1"/>
    <w:uiPriority w:val="9"/>
    <w:rsid w:val="009459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1">
    <w:name w:val="标题 8 Char1"/>
    <w:uiPriority w:val="9"/>
    <w:rsid w:val="009459C1"/>
    <w:rPr>
      <w:rFonts w:ascii="Arial" w:eastAsia="Arial" w:hAnsi="Arial" w:cs="Arial"/>
      <w:i/>
      <w:iCs/>
      <w:sz w:val="22"/>
      <w:szCs w:val="22"/>
    </w:rPr>
  </w:style>
  <w:style w:type="character" w:customStyle="1" w:styleId="9Char1">
    <w:name w:val="标题 9 Char1"/>
    <w:uiPriority w:val="9"/>
    <w:rsid w:val="009459C1"/>
    <w:rPr>
      <w:rFonts w:ascii="Arial" w:eastAsia="Arial" w:hAnsi="Arial" w:cs="Arial"/>
      <w:i/>
      <w:iCs/>
      <w:sz w:val="21"/>
      <w:szCs w:val="21"/>
    </w:rPr>
  </w:style>
  <w:style w:type="paragraph" w:styleId="affff1">
    <w:name w:val="No Spacing"/>
    <w:uiPriority w:val="1"/>
    <w:qFormat/>
    <w:rsid w:val="009459C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23">
    <w:name w:val="标题 Char2"/>
    <w:uiPriority w:val="10"/>
    <w:rsid w:val="009459C1"/>
    <w:rPr>
      <w:sz w:val="48"/>
      <w:szCs w:val="48"/>
    </w:rPr>
  </w:style>
  <w:style w:type="paragraph" w:styleId="affff2">
    <w:name w:val="Quote"/>
    <w:basedOn w:val="a6"/>
    <w:next w:val="a6"/>
    <w:link w:val="Charfa"/>
    <w:uiPriority w:val="29"/>
    <w:qFormat/>
    <w:rsid w:val="009459C1"/>
    <w:pPr>
      <w:ind w:left="720" w:right="720"/>
    </w:pPr>
    <w:rPr>
      <w:rFonts w:ascii="Times New Roman" w:eastAsia="宋体" w:hAnsi="Times New Roman" w:cs="Times New Roman"/>
      <w:i/>
      <w:kern w:val="0"/>
      <w:szCs w:val="24"/>
    </w:rPr>
  </w:style>
  <w:style w:type="character" w:customStyle="1" w:styleId="Charfa">
    <w:name w:val="引用 Char"/>
    <w:basedOn w:val="a8"/>
    <w:link w:val="affff2"/>
    <w:uiPriority w:val="29"/>
    <w:rsid w:val="009459C1"/>
    <w:rPr>
      <w:rFonts w:ascii="Times New Roman" w:eastAsia="宋体" w:hAnsi="Times New Roman" w:cs="Times New Roman"/>
      <w:i/>
      <w:kern w:val="0"/>
      <w:szCs w:val="24"/>
    </w:rPr>
  </w:style>
  <w:style w:type="paragraph" w:styleId="affff3">
    <w:name w:val="Intense Quote"/>
    <w:basedOn w:val="a6"/>
    <w:next w:val="a6"/>
    <w:link w:val="Charfb"/>
    <w:uiPriority w:val="30"/>
    <w:qFormat/>
    <w:rsid w:val="00945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eastAsia="宋体" w:hAnsi="Times New Roman" w:cs="Times New Roman"/>
      <w:i/>
      <w:kern w:val="0"/>
      <w:szCs w:val="24"/>
    </w:rPr>
  </w:style>
  <w:style w:type="character" w:customStyle="1" w:styleId="Charfb">
    <w:name w:val="明显引用 Char"/>
    <w:basedOn w:val="a8"/>
    <w:link w:val="affff3"/>
    <w:uiPriority w:val="30"/>
    <w:rsid w:val="009459C1"/>
    <w:rPr>
      <w:rFonts w:ascii="Times New Roman" w:eastAsia="宋体" w:hAnsi="Times New Roman" w:cs="Times New Roman"/>
      <w:i/>
      <w:kern w:val="0"/>
      <w:szCs w:val="24"/>
      <w:shd w:val="clear" w:color="auto" w:fill="F2F2F2"/>
    </w:rPr>
  </w:style>
  <w:style w:type="character" w:customStyle="1" w:styleId="Char24">
    <w:name w:val="页眉 Char2"/>
    <w:uiPriority w:val="99"/>
    <w:rsid w:val="009459C1"/>
  </w:style>
  <w:style w:type="character" w:customStyle="1" w:styleId="FooterChar">
    <w:name w:val="Footer Char"/>
    <w:uiPriority w:val="99"/>
    <w:rsid w:val="009459C1"/>
  </w:style>
  <w:style w:type="character" w:customStyle="1" w:styleId="Char25">
    <w:name w:val="页脚 Char2"/>
    <w:uiPriority w:val="99"/>
    <w:rsid w:val="009459C1"/>
  </w:style>
  <w:style w:type="paragraph" w:customStyle="1" w:styleId="TOC1">
    <w:name w:val="TOC 标题1"/>
    <w:uiPriority w:val="39"/>
    <w:unhideWhenUsed/>
    <w:rsid w:val="009459C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11">
    <w:name w:val="标题 11"/>
    <w:basedOn w:val="a6"/>
    <w:next w:val="a6"/>
    <w:qFormat/>
    <w:rsid w:val="009459C1"/>
    <w:pPr>
      <w:keepNext/>
      <w:keepLines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0"/>
      <w:sz w:val="32"/>
      <w:szCs w:val="20"/>
    </w:rPr>
  </w:style>
  <w:style w:type="paragraph" w:customStyle="1" w:styleId="212">
    <w:name w:val="标题 21"/>
    <w:basedOn w:val="a6"/>
    <w:next w:val="112"/>
    <w:qFormat/>
    <w:rsid w:val="009459C1"/>
    <w:pPr>
      <w:keepNext/>
      <w:keepLines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customStyle="1" w:styleId="112">
    <w:name w:val="正文缩进11"/>
    <w:basedOn w:val="a6"/>
    <w:qFormat/>
    <w:rsid w:val="009459C1"/>
    <w:pPr>
      <w:ind w:firstLine="420"/>
      <w:jc w:val="left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310">
    <w:name w:val="标题 31"/>
    <w:basedOn w:val="a6"/>
    <w:next w:val="112"/>
    <w:qFormat/>
    <w:rsid w:val="009459C1"/>
    <w:pPr>
      <w:keepNext/>
      <w:keepLines/>
      <w:spacing w:before="360" w:after="120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customStyle="1" w:styleId="41">
    <w:name w:val="标题 41"/>
    <w:basedOn w:val="a6"/>
    <w:next w:val="a6"/>
    <w:qFormat/>
    <w:rsid w:val="009459C1"/>
    <w:pPr>
      <w:keepNext/>
      <w:keepLines/>
      <w:spacing w:before="280" w:after="290" w:line="376" w:lineRule="atLeast"/>
      <w:outlineLvl w:val="3"/>
    </w:pPr>
    <w:rPr>
      <w:rFonts w:ascii="Arial" w:eastAsia="黑体" w:hAnsi="Arial" w:cs="Times New Roman"/>
      <w:b/>
      <w:kern w:val="0"/>
      <w:sz w:val="28"/>
      <w:szCs w:val="20"/>
    </w:rPr>
  </w:style>
  <w:style w:type="paragraph" w:customStyle="1" w:styleId="51">
    <w:name w:val="标题 51"/>
    <w:basedOn w:val="a6"/>
    <w:next w:val="a6"/>
    <w:qFormat/>
    <w:rsid w:val="009459C1"/>
    <w:pPr>
      <w:keepNext/>
      <w:keepLines/>
      <w:spacing w:before="280" w:after="290" w:line="376" w:lineRule="atLeast"/>
      <w:outlineLvl w:val="4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customStyle="1" w:styleId="61">
    <w:name w:val="标题 61"/>
    <w:basedOn w:val="a6"/>
    <w:next w:val="a6"/>
    <w:qFormat/>
    <w:rsid w:val="009459C1"/>
    <w:pPr>
      <w:keepNext/>
      <w:keepLines/>
      <w:spacing w:before="240" w:after="64" w:line="320" w:lineRule="atLeast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customStyle="1" w:styleId="71">
    <w:name w:val="标题 71"/>
    <w:basedOn w:val="a6"/>
    <w:next w:val="a6"/>
    <w:qFormat/>
    <w:rsid w:val="009459C1"/>
    <w:pPr>
      <w:keepNext/>
      <w:keepLines/>
      <w:spacing w:before="240" w:after="64" w:line="320" w:lineRule="atLeast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customStyle="1" w:styleId="81">
    <w:name w:val="标题 81"/>
    <w:basedOn w:val="a6"/>
    <w:next w:val="a6"/>
    <w:qFormat/>
    <w:rsid w:val="009459C1"/>
    <w:pPr>
      <w:keepNext/>
      <w:keepLines/>
      <w:spacing w:before="240" w:after="64" w:line="320" w:lineRule="atLeast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customStyle="1" w:styleId="91">
    <w:name w:val="标题 91"/>
    <w:basedOn w:val="a6"/>
    <w:next w:val="a6"/>
    <w:qFormat/>
    <w:rsid w:val="009459C1"/>
    <w:pPr>
      <w:keepNext/>
      <w:keepLines/>
      <w:spacing w:before="240" w:after="64" w:line="320" w:lineRule="atLeast"/>
      <w:outlineLvl w:val="8"/>
    </w:pPr>
    <w:rPr>
      <w:rFonts w:ascii="Arial" w:eastAsia="黑体" w:hAnsi="Arial" w:cs="Times New Roman"/>
      <w:kern w:val="0"/>
      <w:szCs w:val="20"/>
    </w:rPr>
  </w:style>
  <w:style w:type="character" w:customStyle="1" w:styleId="1f0">
    <w:name w:val="默认段落字体1"/>
    <w:uiPriority w:val="1"/>
    <w:unhideWhenUsed/>
    <w:qFormat/>
    <w:rsid w:val="009459C1"/>
  </w:style>
  <w:style w:type="paragraph" w:customStyle="1" w:styleId="710">
    <w:name w:val="目录 71"/>
    <w:basedOn w:val="a6"/>
    <w:next w:val="a6"/>
    <w:qFormat/>
    <w:rsid w:val="009459C1"/>
    <w:pPr>
      <w:ind w:left="252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1f1">
    <w:name w:val="题注1"/>
    <w:basedOn w:val="a6"/>
    <w:next w:val="a6"/>
    <w:qFormat/>
    <w:rsid w:val="009459C1"/>
    <w:pPr>
      <w:spacing w:line="480" w:lineRule="auto"/>
    </w:pPr>
    <w:rPr>
      <w:rFonts w:ascii="华文中宋" w:eastAsia="华文中宋" w:hAnsi="华文中宋" w:cs="Times New Roman"/>
      <w:kern w:val="0"/>
      <w:sz w:val="36"/>
      <w:szCs w:val="20"/>
    </w:rPr>
  </w:style>
  <w:style w:type="paragraph" w:customStyle="1" w:styleId="1f2">
    <w:name w:val="文档结构图1"/>
    <w:basedOn w:val="a6"/>
    <w:next w:val="a6"/>
    <w:qFormat/>
    <w:rsid w:val="009459C1"/>
    <w:pPr>
      <w:shd w:val="clear" w:color="auto" w:fill="00008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1f3">
    <w:name w:val="批注文字1"/>
    <w:basedOn w:val="a6"/>
    <w:uiPriority w:val="99"/>
    <w:qFormat/>
    <w:rsid w:val="009459C1"/>
    <w:pPr>
      <w:jc w:val="left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311">
    <w:name w:val="正文文本 31"/>
    <w:basedOn w:val="a6"/>
    <w:qFormat/>
    <w:rsid w:val="009459C1"/>
    <w:pPr>
      <w:spacing w:after="120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1f4">
    <w:name w:val="正文文本1"/>
    <w:basedOn w:val="a6"/>
    <w:qFormat/>
    <w:rsid w:val="009459C1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213">
    <w:name w:val="列表 21"/>
    <w:basedOn w:val="a6"/>
    <w:qFormat/>
    <w:rsid w:val="009459C1"/>
    <w:pPr>
      <w:ind w:left="100" w:hanging="20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1f5">
    <w:name w:val="文本块1"/>
    <w:basedOn w:val="a6"/>
    <w:qFormat/>
    <w:rsid w:val="009459C1"/>
    <w:pPr>
      <w:widowControl/>
      <w:ind w:left="480" w:right="-341" w:firstLine="513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510">
    <w:name w:val="目录 51"/>
    <w:basedOn w:val="a6"/>
    <w:next w:val="a6"/>
    <w:qFormat/>
    <w:rsid w:val="009459C1"/>
    <w:pPr>
      <w:ind w:left="168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312">
    <w:name w:val="目录 31"/>
    <w:basedOn w:val="a6"/>
    <w:next w:val="a6"/>
    <w:uiPriority w:val="39"/>
    <w:qFormat/>
    <w:rsid w:val="009459C1"/>
    <w:pPr>
      <w:ind w:left="84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1f6">
    <w:name w:val="纯文本1"/>
    <w:basedOn w:val="a6"/>
    <w:qFormat/>
    <w:rsid w:val="009459C1"/>
    <w:rPr>
      <w:rFonts w:ascii="宋体" w:eastAsia="宋体" w:hAnsi="Courier New" w:cs="Times New Roman" w:hint="eastAsia"/>
      <w:kern w:val="0"/>
      <w:szCs w:val="20"/>
    </w:rPr>
  </w:style>
  <w:style w:type="paragraph" w:customStyle="1" w:styleId="810">
    <w:name w:val="目录 81"/>
    <w:basedOn w:val="a6"/>
    <w:next w:val="a6"/>
    <w:qFormat/>
    <w:rsid w:val="009459C1"/>
    <w:pPr>
      <w:ind w:left="294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1f7">
    <w:name w:val="日期1"/>
    <w:basedOn w:val="a6"/>
    <w:next w:val="a6"/>
    <w:qFormat/>
    <w:rsid w:val="009459C1"/>
    <w:pPr>
      <w:ind w:left="100"/>
    </w:pPr>
    <w:rPr>
      <w:rFonts w:ascii="仿宋_GB2312" w:eastAsia="仿宋_GB2312" w:hAnsi="宋体" w:cs="Times New Roman"/>
      <w:color w:val="000000"/>
      <w:kern w:val="0"/>
      <w:sz w:val="24"/>
      <w:szCs w:val="24"/>
    </w:rPr>
  </w:style>
  <w:style w:type="paragraph" w:customStyle="1" w:styleId="214">
    <w:name w:val="正文文本缩进 21"/>
    <w:basedOn w:val="a6"/>
    <w:qFormat/>
    <w:rsid w:val="009459C1"/>
    <w:pPr>
      <w:ind w:firstLine="480"/>
    </w:pPr>
    <w:rPr>
      <w:rFonts w:ascii="仿宋_GB2312" w:eastAsia="仿宋_GB2312" w:hAnsi="Times New Roman" w:cs="Times New Roman"/>
      <w:kern w:val="0"/>
      <w:sz w:val="24"/>
      <w:szCs w:val="24"/>
    </w:rPr>
  </w:style>
  <w:style w:type="paragraph" w:customStyle="1" w:styleId="1f8">
    <w:name w:val="批注框文本1"/>
    <w:basedOn w:val="a6"/>
    <w:qFormat/>
    <w:rsid w:val="009459C1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13">
    <w:name w:val="目录 11"/>
    <w:basedOn w:val="a6"/>
    <w:next w:val="a6"/>
    <w:uiPriority w:val="39"/>
    <w:qFormat/>
    <w:rsid w:val="009459C1"/>
    <w:pPr>
      <w:tabs>
        <w:tab w:val="left" w:pos="1050"/>
        <w:tab w:val="right" w:leader="dot" w:pos="8937"/>
      </w:tabs>
      <w:spacing w:line="300" w:lineRule="auto"/>
    </w:pPr>
    <w:rPr>
      <w:rFonts w:ascii="宋体" w:eastAsia="宋体" w:hAnsi="宋体" w:cs="Times New Roman"/>
      <w:b/>
      <w:kern w:val="0"/>
      <w:sz w:val="24"/>
      <w:szCs w:val="24"/>
    </w:rPr>
  </w:style>
  <w:style w:type="paragraph" w:customStyle="1" w:styleId="410">
    <w:name w:val="目录 41"/>
    <w:basedOn w:val="a6"/>
    <w:next w:val="a6"/>
    <w:qFormat/>
    <w:rsid w:val="009459C1"/>
    <w:pPr>
      <w:ind w:left="126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610">
    <w:name w:val="目录 61"/>
    <w:basedOn w:val="a6"/>
    <w:next w:val="a6"/>
    <w:qFormat/>
    <w:rsid w:val="009459C1"/>
    <w:pPr>
      <w:ind w:left="210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313">
    <w:name w:val="正文文本缩进 31"/>
    <w:basedOn w:val="a6"/>
    <w:qFormat/>
    <w:rsid w:val="009459C1"/>
    <w:pPr>
      <w:spacing w:before="120" w:line="22" w:lineRule="atLeast"/>
      <w:ind w:left="720" w:firstLine="48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215">
    <w:name w:val="目录 21"/>
    <w:basedOn w:val="a6"/>
    <w:next w:val="a6"/>
    <w:uiPriority w:val="39"/>
    <w:qFormat/>
    <w:rsid w:val="009459C1"/>
    <w:pPr>
      <w:tabs>
        <w:tab w:val="right" w:leader="dot" w:pos="8937"/>
      </w:tabs>
      <w:spacing w:line="312" w:lineRule="auto"/>
      <w:ind w:left="42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910">
    <w:name w:val="目录 91"/>
    <w:basedOn w:val="a6"/>
    <w:next w:val="a6"/>
    <w:qFormat/>
    <w:rsid w:val="009459C1"/>
    <w:pPr>
      <w:ind w:left="336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216">
    <w:name w:val="正文文本 21"/>
    <w:basedOn w:val="a6"/>
    <w:rsid w:val="009459C1"/>
    <w:pPr>
      <w:spacing w:after="120" w:line="480" w:lineRule="auto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HTML1">
    <w:name w:val="HTML 预设格式1"/>
    <w:basedOn w:val="a6"/>
    <w:qFormat/>
    <w:rsid w:val="009459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f9">
    <w:name w:val="普通(网站)1"/>
    <w:basedOn w:val="a6"/>
    <w:uiPriority w:val="99"/>
    <w:unhideWhenUsed/>
    <w:qFormat/>
    <w:rsid w:val="00945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4">
    <w:name w:val="索引 11"/>
    <w:basedOn w:val="a6"/>
    <w:next w:val="a6"/>
    <w:qFormat/>
    <w:rsid w:val="009459C1"/>
    <w:rPr>
      <w:rFonts w:ascii="Times New Roman" w:eastAsia="宋体" w:hAnsi="Times New Roman" w:cs="Times New Roman"/>
      <w:kern w:val="0"/>
      <w:szCs w:val="20"/>
    </w:rPr>
  </w:style>
  <w:style w:type="paragraph" w:customStyle="1" w:styleId="1fa">
    <w:name w:val="标题1"/>
    <w:basedOn w:val="a6"/>
    <w:next w:val="a6"/>
    <w:qFormat/>
    <w:rsid w:val="009459C1"/>
    <w:pPr>
      <w:jc w:val="center"/>
      <w:outlineLvl w:val="0"/>
    </w:pPr>
    <w:rPr>
      <w:rFonts w:ascii="Times New Roman" w:eastAsia="宋体" w:hAnsi="Times New Roman" w:cs="Times New Roman"/>
      <w:b/>
      <w:kern w:val="0"/>
      <w:sz w:val="32"/>
      <w:szCs w:val="20"/>
    </w:rPr>
  </w:style>
  <w:style w:type="paragraph" w:customStyle="1" w:styleId="1fb">
    <w:name w:val="批注主题1"/>
    <w:basedOn w:val="1f3"/>
    <w:next w:val="1f3"/>
    <w:qFormat/>
    <w:rsid w:val="009459C1"/>
    <w:rPr>
      <w:b/>
      <w:bCs/>
    </w:rPr>
  </w:style>
  <w:style w:type="paragraph" w:customStyle="1" w:styleId="1fc">
    <w:name w:val="正文首行缩进1"/>
    <w:basedOn w:val="1f4"/>
    <w:next w:val="313"/>
    <w:uiPriority w:val="99"/>
    <w:unhideWhenUsed/>
    <w:qFormat/>
    <w:rsid w:val="009459C1"/>
    <w:pPr>
      <w:ind w:firstLine="420"/>
    </w:pPr>
    <w:rPr>
      <w:rFonts w:ascii="Times New Roman" w:hAnsi="Times New Roman"/>
      <w:sz w:val="21"/>
    </w:rPr>
  </w:style>
  <w:style w:type="character" w:customStyle="1" w:styleId="1fd">
    <w:name w:val="要点1"/>
    <w:qFormat/>
    <w:rsid w:val="009459C1"/>
    <w:rPr>
      <w:b/>
      <w:bCs/>
    </w:rPr>
  </w:style>
  <w:style w:type="character" w:customStyle="1" w:styleId="1fe">
    <w:name w:val="页码1"/>
    <w:qFormat/>
    <w:rsid w:val="009459C1"/>
  </w:style>
  <w:style w:type="character" w:customStyle="1" w:styleId="1ff">
    <w:name w:val="已访问的超链接1"/>
    <w:qFormat/>
    <w:rsid w:val="009459C1"/>
    <w:rPr>
      <w:color w:val="800080"/>
      <w:u w:val="single"/>
    </w:rPr>
  </w:style>
  <w:style w:type="character" w:customStyle="1" w:styleId="1ff0">
    <w:name w:val="强调1"/>
    <w:qFormat/>
    <w:rsid w:val="009459C1"/>
    <w:rPr>
      <w:color w:val="CC0033"/>
    </w:rPr>
  </w:style>
  <w:style w:type="character" w:customStyle="1" w:styleId="1ff1">
    <w:name w:val="超链接1"/>
    <w:uiPriority w:val="99"/>
    <w:qFormat/>
    <w:rsid w:val="009459C1"/>
    <w:rPr>
      <w:color w:val="0000FF"/>
      <w:u w:val="single"/>
    </w:rPr>
  </w:style>
  <w:style w:type="character" w:customStyle="1" w:styleId="1ff2">
    <w:name w:val="批注引用1"/>
    <w:uiPriority w:val="99"/>
    <w:qFormat/>
    <w:rsid w:val="009459C1"/>
    <w:rPr>
      <w:sz w:val="21"/>
      <w:szCs w:val="21"/>
    </w:rPr>
  </w:style>
  <w:style w:type="character" w:customStyle="1" w:styleId="HTML10">
    <w:name w:val="HTML 引文1"/>
    <w:qFormat/>
    <w:rsid w:val="009459C1"/>
    <w:rPr>
      <w:i/>
      <w:iCs/>
    </w:rPr>
  </w:style>
  <w:style w:type="paragraph" w:customStyle="1" w:styleId="1ff3">
    <w:name w:val="无间隔1"/>
    <w:qFormat/>
    <w:rsid w:val="009459C1"/>
    <w:pPr>
      <w:widowControl w:val="0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customStyle="1" w:styleId="font131">
    <w:name w:val="font131"/>
    <w:basedOn w:val="a8"/>
    <w:rsid w:val="009459C1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51">
    <w:name w:val="font51"/>
    <w:basedOn w:val="a8"/>
    <w:rsid w:val="009459C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41">
    <w:name w:val="font141"/>
    <w:basedOn w:val="a8"/>
    <w:rsid w:val="009459C1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61">
    <w:name w:val="font161"/>
    <w:basedOn w:val="a8"/>
    <w:rsid w:val="009459C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8"/>
    <w:rsid w:val="009459C1"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AONormal">
    <w:name w:val="AONormal"/>
    <w:qFormat/>
    <w:rsid w:val="009459C1"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kern w:val="0"/>
      <w:sz w:val="22"/>
      <w:szCs w:val="21"/>
    </w:rPr>
  </w:style>
  <w:style w:type="character" w:customStyle="1" w:styleId="Char9">
    <w:name w:val="普通(网站) Char"/>
    <w:link w:val="af9"/>
    <w:uiPriority w:val="99"/>
    <w:qFormat/>
    <w:rsid w:val="009459C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�൭</dc:creator>
  <cp:keywords/>
  <dc:description/>
  <cp:lastModifiedBy>�൭</cp:lastModifiedBy>
  <cp:revision>3</cp:revision>
  <dcterms:created xsi:type="dcterms:W3CDTF">2024-08-23T05:12:00Z</dcterms:created>
  <dcterms:modified xsi:type="dcterms:W3CDTF">2024-08-23T05:17:00Z</dcterms:modified>
</cp:coreProperties>
</file>